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F505" w14:textId="77777777" w:rsidR="007C0771" w:rsidRDefault="007C0771" w:rsidP="007C0771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>ПОКАЗАТЕЛИ ДЕЯТЕЛЬНОСТИ ОБЩЕОБРАЗОВАТЕЛЬНОЙ ОРГАНИЗАЦИИ, ПОДЛЕЖАЩЕЙСАМООБСЛЕДОВАНИЮ</w:t>
      </w:r>
    </w:p>
    <w:p w14:paraId="7A9992EF" w14:textId="77777777" w:rsidR="007C0771" w:rsidRDefault="007C0771" w:rsidP="007C0771">
      <w:pPr>
        <w:pStyle w:val="Default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2255"/>
        <w:gridCol w:w="13"/>
      </w:tblGrid>
      <w:tr w:rsidR="007C0771" w:rsidRPr="007C0771" w14:paraId="3187CC9C" w14:textId="77777777" w:rsidTr="007C0771">
        <w:trPr>
          <w:gridAfter w:val="1"/>
          <w:wAfter w:w="13" w:type="dxa"/>
          <w:trHeight w:val="265"/>
        </w:trPr>
        <w:tc>
          <w:tcPr>
            <w:tcW w:w="817" w:type="dxa"/>
          </w:tcPr>
          <w:p w14:paraId="70A6DE05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670" w:type="dxa"/>
          </w:tcPr>
          <w:p w14:paraId="4CA0681E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255" w:type="dxa"/>
          </w:tcPr>
          <w:p w14:paraId="40C71BF1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7C0771" w:rsidRPr="007C0771" w14:paraId="26FC3C62" w14:textId="77777777" w:rsidTr="007C0771">
        <w:trPr>
          <w:gridAfter w:val="1"/>
          <w:wAfter w:w="13" w:type="dxa"/>
          <w:trHeight w:val="277"/>
        </w:trPr>
        <w:tc>
          <w:tcPr>
            <w:tcW w:w="817" w:type="dxa"/>
          </w:tcPr>
          <w:p w14:paraId="41C15144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25" w:type="dxa"/>
            <w:gridSpan w:val="2"/>
          </w:tcPr>
          <w:p w14:paraId="30577A51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7C0771" w:rsidRPr="007C0771" w14:paraId="1EB56A9D" w14:textId="77777777" w:rsidTr="0069384E">
        <w:trPr>
          <w:gridAfter w:val="1"/>
          <w:wAfter w:w="13" w:type="dxa"/>
          <w:trHeight w:val="265"/>
        </w:trPr>
        <w:tc>
          <w:tcPr>
            <w:tcW w:w="817" w:type="dxa"/>
          </w:tcPr>
          <w:p w14:paraId="35A555F7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0" w:type="dxa"/>
          </w:tcPr>
          <w:p w14:paraId="22DFC0D2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2255" w:type="dxa"/>
            <w:shd w:val="clear" w:color="auto" w:fill="FFFFFF" w:themeFill="background1"/>
          </w:tcPr>
          <w:p w14:paraId="7CF4F4D4" w14:textId="77777777" w:rsidR="00D70694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14:paraId="5C61603A" w14:textId="77777777" w:rsidR="007C0771" w:rsidRPr="007C0771" w:rsidRDefault="00FD00EB" w:rsidP="0065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2F6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0771" w:rsidRPr="007C0771" w14:paraId="3797FF16" w14:textId="77777777" w:rsidTr="0069384E">
        <w:trPr>
          <w:gridAfter w:val="1"/>
          <w:wAfter w:w="13" w:type="dxa"/>
          <w:trHeight w:val="520"/>
        </w:trPr>
        <w:tc>
          <w:tcPr>
            <w:tcW w:w="817" w:type="dxa"/>
          </w:tcPr>
          <w:p w14:paraId="30C7BED6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</w:tcPr>
          <w:p w14:paraId="79F0DB40" w14:textId="04B0BA5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2255" w:type="dxa"/>
            <w:shd w:val="clear" w:color="auto" w:fill="FFFFFF" w:themeFill="background1"/>
          </w:tcPr>
          <w:p w14:paraId="28181957" w14:textId="77777777" w:rsidR="00D70694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14:paraId="3F90F872" w14:textId="77777777" w:rsidR="007C0771" w:rsidRPr="007C0771" w:rsidRDefault="00FD00EB" w:rsidP="0048692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869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0771" w:rsidRPr="007C0771" w14:paraId="1614CB40" w14:textId="77777777" w:rsidTr="0069384E">
        <w:trPr>
          <w:gridAfter w:val="1"/>
          <w:wAfter w:w="13" w:type="dxa"/>
          <w:trHeight w:val="520"/>
        </w:trPr>
        <w:tc>
          <w:tcPr>
            <w:tcW w:w="817" w:type="dxa"/>
          </w:tcPr>
          <w:p w14:paraId="5D21C861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0" w:type="dxa"/>
          </w:tcPr>
          <w:p w14:paraId="741125D3" w14:textId="16097A9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2255" w:type="dxa"/>
            <w:shd w:val="clear" w:color="auto" w:fill="FFFFFF" w:themeFill="background1"/>
          </w:tcPr>
          <w:p w14:paraId="50E501C4" w14:textId="77777777" w:rsidR="00D70694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14:paraId="7C81AE9E" w14:textId="77777777" w:rsidR="007C0771" w:rsidRPr="007C0771" w:rsidRDefault="00FD00EB" w:rsidP="0065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52F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0771" w:rsidRPr="007C0771" w14:paraId="15F56098" w14:textId="77777777" w:rsidTr="0069384E">
        <w:trPr>
          <w:gridAfter w:val="1"/>
          <w:wAfter w:w="13" w:type="dxa"/>
          <w:trHeight w:val="520"/>
        </w:trPr>
        <w:tc>
          <w:tcPr>
            <w:tcW w:w="817" w:type="dxa"/>
          </w:tcPr>
          <w:p w14:paraId="36C626CC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670" w:type="dxa"/>
          </w:tcPr>
          <w:p w14:paraId="6ACB4410" w14:textId="76BF53ED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2255" w:type="dxa"/>
            <w:shd w:val="clear" w:color="auto" w:fill="FFFFFF" w:themeFill="background1"/>
          </w:tcPr>
          <w:p w14:paraId="12FEFF7E" w14:textId="77777777" w:rsidR="00D70694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  <w:p w14:paraId="5B9C4AFB" w14:textId="77777777" w:rsidR="007C0771" w:rsidRPr="007C0771" w:rsidRDefault="00652F6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C0771" w:rsidRPr="007C0771" w14:paraId="7903F952" w14:textId="77777777" w:rsidTr="0069384E">
        <w:trPr>
          <w:gridAfter w:val="1"/>
          <w:wAfter w:w="13" w:type="dxa"/>
          <w:trHeight w:val="760"/>
        </w:trPr>
        <w:tc>
          <w:tcPr>
            <w:tcW w:w="817" w:type="dxa"/>
          </w:tcPr>
          <w:p w14:paraId="01875FCB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670" w:type="dxa"/>
          </w:tcPr>
          <w:p w14:paraId="4172A78B" w14:textId="3564CAA8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успевающих на "4" и "5" по результатам промежуточной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аттестации, в общей численности учащихся</w:t>
            </w:r>
          </w:p>
        </w:tc>
        <w:tc>
          <w:tcPr>
            <w:tcW w:w="2255" w:type="dxa"/>
            <w:shd w:val="clear" w:color="auto" w:fill="FFFFFF" w:themeFill="background1"/>
          </w:tcPr>
          <w:p w14:paraId="66924D32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15A86A55" w14:textId="77777777" w:rsidR="00262C8A" w:rsidRPr="007C0771" w:rsidRDefault="00032118" w:rsidP="000321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62C8A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62C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C0771" w:rsidRPr="007C0771" w14:paraId="7150857E" w14:textId="77777777" w:rsidTr="0069384E">
        <w:trPr>
          <w:gridAfter w:val="1"/>
          <w:wAfter w:w="13" w:type="dxa"/>
          <w:trHeight w:val="520"/>
        </w:trPr>
        <w:tc>
          <w:tcPr>
            <w:tcW w:w="817" w:type="dxa"/>
          </w:tcPr>
          <w:p w14:paraId="2880B2B4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670" w:type="dxa"/>
          </w:tcPr>
          <w:p w14:paraId="6C547D3A" w14:textId="250398CB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выпускников 9 класса по русскому языку</w:t>
            </w:r>
          </w:p>
        </w:tc>
        <w:tc>
          <w:tcPr>
            <w:tcW w:w="2255" w:type="dxa"/>
            <w:shd w:val="clear" w:color="auto" w:fill="FFFFFF" w:themeFill="background1"/>
          </w:tcPr>
          <w:p w14:paraId="0055121C" w14:textId="77777777" w:rsidR="007C0771" w:rsidRDefault="00262C8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  <w:p w14:paraId="5AA46F59" w14:textId="77777777" w:rsidR="00262C8A" w:rsidRPr="007C0771" w:rsidRDefault="00262C8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7C0771" w:rsidRPr="007C0771" w14:paraId="7971A5E3" w14:textId="77777777" w:rsidTr="0069384E">
        <w:trPr>
          <w:gridAfter w:val="1"/>
          <w:wAfter w:w="13" w:type="dxa"/>
          <w:trHeight w:val="520"/>
        </w:trPr>
        <w:tc>
          <w:tcPr>
            <w:tcW w:w="817" w:type="dxa"/>
          </w:tcPr>
          <w:p w14:paraId="391E2B09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670" w:type="dxa"/>
          </w:tcPr>
          <w:p w14:paraId="5565C046" w14:textId="014432E6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выпускников 9 класса по математике</w:t>
            </w:r>
          </w:p>
        </w:tc>
        <w:tc>
          <w:tcPr>
            <w:tcW w:w="2255" w:type="dxa"/>
            <w:shd w:val="clear" w:color="auto" w:fill="FFFFFF" w:themeFill="background1"/>
          </w:tcPr>
          <w:p w14:paraId="3B8E2CA0" w14:textId="77777777" w:rsidR="007C0771" w:rsidRDefault="00262C8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  <w:p w14:paraId="5852BEE1" w14:textId="77777777" w:rsidR="00262C8A" w:rsidRPr="007C0771" w:rsidRDefault="00262C8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C0771" w:rsidRPr="007C0771" w14:paraId="5906345A" w14:textId="77777777" w:rsidTr="0069384E">
        <w:trPr>
          <w:gridAfter w:val="1"/>
          <w:wAfter w:w="13" w:type="dxa"/>
          <w:trHeight w:val="520"/>
        </w:trPr>
        <w:tc>
          <w:tcPr>
            <w:tcW w:w="817" w:type="dxa"/>
          </w:tcPr>
          <w:p w14:paraId="17F5E1BD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670" w:type="dxa"/>
          </w:tcPr>
          <w:p w14:paraId="4EE1D545" w14:textId="3061503C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выпускников 11 класса по русскому языку</w:t>
            </w:r>
          </w:p>
        </w:tc>
        <w:tc>
          <w:tcPr>
            <w:tcW w:w="2255" w:type="dxa"/>
            <w:shd w:val="clear" w:color="auto" w:fill="FFFFFF" w:themeFill="background1"/>
          </w:tcPr>
          <w:p w14:paraId="48BF8817" w14:textId="77777777" w:rsidR="00D70694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  <w:p w14:paraId="76D4B3E4" w14:textId="77777777" w:rsidR="007C0771" w:rsidRPr="007C0771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0771" w:rsidRPr="007C0771" w14:paraId="2FE9EF40" w14:textId="77777777" w:rsidTr="0069384E">
        <w:trPr>
          <w:gridAfter w:val="1"/>
          <w:wAfter w:w="13" w:type="dxa"/>
          <w:trHeight w:val="520"/>
        </w:trPr>
        <w:tc>
          <w:tcPr>
            <w:tcW w:w="817" w:type="dxa"/>
          </w:tcPr>
          <w:p w14:paraId="5E134AB8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670" w:type="dxa"/>
          </w:tcPr>
          <w:p w14:paraId="25264F82" w14:textId="1886AA69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выпускников 11 класса по математике</w:t>
            </w:r>
          </w:p>
        </w:tc>
        <w:tc>
          <w:tcPr>
            <w:tcW w:w="2255" w:type="dxa"/>
            <w:shd w:val="clear" w:color="auto" w:fill="FFFFFF" w:themeFill="background1"/>
          </w:tcPr>
          <w:p w14:paraId="49C4FFD3" w14:textId="77777777" w:rsidR="00D70694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алл</w:t>
            </w:r>
          </w:p>
          <w:p w14:paraId="25971413" w14:textId="77777777" w:rsidR="007C0771" w:rsidRPr="007C0771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C0771" w:rsidRPr="007C0771" w14:paraId="355AC843" w14:textId="77777777" w:rsidTr="0069384E">
        <w:trPr>
          <w:gridAfter w:val="1"/>
          <w:wAfter w:w="13" w:type="dxa"/>
          <w:trHeight w:val="1001"/>
        </w:trPr>
        <w:tc>
          <w:tcPr>
            <w:tcW w:w="817" w:type="dxa"/>
          </w:tcPr>
          <w:p w14:paraId="3C8C35A1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670" w:type="dxa"/>
          </w:tcPr>
          <w:p w14:paraId="69F230FC" w14:textId="1C71C843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9класса, получивших неудовлетворительные результаты на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государственной итоговой аттестации по русскому языку, 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общей численности выпускников 9 класса</w:t>
            </w:r>
          </w:p>
        </w:tc>
        <w:tc>
          <w:tcPr>
            <w:tcW w:w="2255" w:type="dxa"/>
            <w:shd w:val="clear" w:color="auto" w:fill="FFFFFF" w:themeFill="background1"/>
          </w:tcPr>
          <w:p w14:paraId="0B4E290A" w14:textId="77777777" w:rsidR="00D70694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508910EA" w14:textId="77777777" w:rsidR="007C0771" w:rsidRPr="007C0771" w:rsidRDefault="00FD00E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D70694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7C0771" w:rsidRPr="007C0771" w14:paraId="1B93F406" w14:textId="77777777" w:rsidTr="0069384E">
        <w:trPr>
          <w:gridAfter w:val="1"/>
          <w:wAfter w:w="13" w:type="dxa"/>
          <w:trHeight w:val="1001"/>
        </w:trPr>
        <w:tc>
          <w:tcPr>
            <w:tcW w:w="817" w:type="dxa"/>
          </w:tcPr>
          <w:p w14:paraId="76C1715A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5670" w:type="dxa"/>
          </w:tcPr>
          <w:p w14:paraId="762680AE" w14:textId="5FB75D64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9класса, получивших неудовлетворительные результаты на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государственной итоговой аттестации по математике, в общей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численности выпускников 9 класса</w:t>
            </w:r>
          </w:p>
        </w:tc>
        <w:tc>
          <w:tcPr>
            <w:tcW w:w="2255" w:type="dxa"/>
            <w:shd w:val="clear" w:color="auto" w:fill="FFFFFF" w:themeFill="background1"/>
          </w:tcPr>
          <w:p w14:paraId="3E237E22" w14:textId="77777777" w:rsidR="00D70694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2AABFFB" w14:textId="77777777" w:rsidR="007C0771" w:rsidRPr="007C0771" w:rsidRDefault="00D706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3/13%</w:t>
            </w:r>
          </w:p>
        </w:tc>
      </w:tr>
      <w:tr w:rsidR="007C0771" w:rsidRPr="007C0771" w14:paraId="5F4B93D5" w14:textId="77777777" w:rsidTr="0069384E">
        <w:trPr>
          <w:gridAfter w:val="1"/>
          <w:wAfter w:w="13" w:type="dxa"/>
          <w:trHeight w:val="1241"/>
        </w:trPr>
        <w:tc>
          <w:tcPr>
            <w:tcW w:w="817" w:type="dxa"/>
          </w:tcPr>
          <w:p w14:paraId="16055D21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670" w:type="dxa"/>
          </w:tcPr>
          <w:p w14:paraId="66D27162" w14:textId="2782C56D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11класса, получивших результаты ниже установленного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минимального количества баллов единого государственного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экзамена по русскому языку, в общей численности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выпускников 11 класса</w:t>
            </w:r>
          </w:p>
        </w:tc>
        <w:tc>
          <w:tcPr>
            <w:tcW w:w="2255" w:type="dxa"/>
            <w:shd w:val="clear" w:color="auto" w:fill="FFFFFF" w:themeFill="background1"/>
          </w:tcPr>
          <w:p w14:paraId="3254B7DC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71E450A" w14:textId="77777777" w:rsidR="00D70694" w:rsidRPr="007C0771" w:rsidRDefault="00D706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0771" w:rsidRPr="007C0771" w14:paraId="0F4D3267" w14:textId="77777777" w:rsidTr="0069384E">
        <w:trPr>
          <w:gridAfter w:val="1"/>
          <w:wAfter w:w="13" w:type="dxa"/>
          <w:trHeight w:val="1241"/>
        </w:trPr>
        <w:tc>
          <w:tcPr>
            <w:tcW w:w="817" w:type="dxa"/>
          </w:tcPr>
          <w:p w14:paraId="71732E50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5670" w:type="dxa"/>
          </w:tcPr>
          <w:p w14:paraId="6AC4AE64" w14:textId="0EE626C1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11класса, получивших результаты ниже установленного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минимального количества баллов единого государственного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экзамена по математике, в общей численности выпускников11 класса</w:t>
            </w:r>
          </w:p>
        </w:tc>
        <w:tc>
          <w:tcPr>
            <w:tcW w:w="2255" w:type="dxa"/>
            <w:shd w:val="clear" w:color="auto" w:fill="FFFFFF" w:themeFill="background1"/>
          </w:tcPr>
          <w:p w14:paraId="166331EF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67F5E2F" w14:textId="77777777" w:rsidR="00D70694" w:rsidRPr="007C0771" w:rsidRDefault="00D706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0771" w:rsidRPr="007C0771" w14:paraId="08873205" w14:textId="77777777" w:rsidTr="0069384E">
        <w:trPr>
          <w:gridAfter w:val="1"/>
          <w:wAfter w:w="13" w:type="dxa"/>
          <w:trHeight w:val="760"/>
        </w:trPr>
        <w:tc>
          <w:tcPr>
            <w:tcW w:w="817" w:type="dxa"/>
          </w:tcPr>
          <w:p w14:paraId="1F9360AD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5670" w:type="dxa"/>
          </w:tcPr>
          <w:p w14:paraId="73F09CB8" w14:textId="275D00FC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9класса, не получивших аттестаты об основном общем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образовании, в общей численности выпускников 9 класса</w:t>
            </w:r>
          </w:p>
        </w:tc>
        <w:tc>
          <w:tcPr>
            <w:tcW w:w="2255" w:type="dxa"/>
            <w:shd w:val="clear" w:color="auto" w:fill="FFFFFF" w:themeFill="background1"/>
          </w:tcPr>
          <w:p w14:paraId="70B930CF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0B9259AE" w14:textId="77777777" w:rsidR="00D70694" w:rsidRPr="007C0771" w:rsidRDefault="00D706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0771" w14:paraId="436FB923" w14:textId="77777777" w:rsidTr="0069384E">
        <w:trPr>
          <w:trHeight w:val="760"/>
        </w:trPr>
        <w:tc>
          <w:tcPr>
            <w:tcW w:w="817" w:type="dxa"/>
          </w:tcPr>
          <w:p w14:paraId="45969A12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5670" w:type="dxa"/>
          </w:tcPr>
          <w:p w14:paraId="3DA17D7B" w14:textId="5D27D9D8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11класса, не получивших аттестаты о среднем общем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образовании, в общей численности выпускников 11 класса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757A275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8006D58" w14:textId="77777777" w:rsidR="00D70694" w:rsidRPr="007C0771" w:rsidRDefault="00D706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0771" w14:paraId="4CA26C21" w14:textId="77777777" w:rsidTr="0069384E">
        <w:trPr>
          <w:trHeight w:val="1001"/>
        </w:trPr>
        <w:tc>
          <w:tcPr>
            <w:tcW w:w="817" w:type="dxa"/>
          </w:tcPr>
          <w:p w14:paraId="301E4A68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5670" w:type="dxa"/>
          </w:tcPr>
          <w:p w14:paraId="151957B1" w14:textId="5CDD0D88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9класса, получивших аттестаты об основном общем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образовании с отличием, в общей численности выпускников 9класса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845E7F6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CE086DB" w14:textId="77777777" w:rsidR="00D70694" w:rsidRPr="007C0771" w:rsidRDefault="00D706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4%</w:t>
            </w:r>
          </w:p>
        </w:tc>
      </w:tr>
      <w:tr w:rsidR="007C0771" w14:paraId="6D21CE69" w14:textId="77777777" w:rsidTr="0069384E">
        <w:trPr>
          <w:trHeight w:val="760"/>
        </w:trPr>
        <w:tc>
          <w:tcPr>
            <w:tcW w:w="817" w:type="dxa"/>
          </w:tcPr>
          <w:p w14:paraId="0E1B0F79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5670" w:type="dxa"/>
          </w:tcPr>
          <w:p w14:paraId="3F2D547F" w14:textId="49124683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11класса, получивших аттестаты о среднем общем образовании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 отличием, в общей численности выпускников 11 класса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90F672D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6EF5F76C" w14:textId="77777777" w:rsidR="00D70694" w:rsidRPr="007C0771" w:rsidRDefault="00D706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0771" w14:paraId="5A93A741" w14:textId="77777777" w:rsidTr="0069384E">
        <w:trPr>
          <w:trHeight w:val="760"/>
        </w:trPr>
        <w:tc>
          <w:tcPr>
            <w:tcW w:w="817" w:type="dxa"/>
          </w:tcPr>
          <w:p w14:paraId="44F88CCD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5670" w:type="dxa"/>
          </w:tcPr>
          <w:p w14:paraId="0E3E7BA7" w14:textId="257BF486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принявших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участие в различных олимпиадах, смотрах, конкурсах, 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общей численности учащихся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E1A6DB8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26EFDA3A" w14:textId="77777777" w:rsidR="00D70694" w:rsidRPr="007C0771" w:rsidRDefault="00D70694" w:rsidP="0003211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211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100%</w:t>
            </w:r>
          </w:p>
        </w:tc>
      </w:tr>
      <w:tr w:rsidR="007C0771" w14:paraId="0AC96CE7" w14:textId="77777777" w:rsidTr="0069384E">
        <w:trPr>
          <w:trHeight w:val="760"/>
        </w:trPr>
        <w:tc>
          <w:tcPr>
            <w:tcW w:w="817" w:type="dxa"/>
          </w:tcPr>
          <w:p w14:paraId="6D844DB0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5670" w:type="dxa"/>
          </w:tcPr>
          <w:p w14:paraId="07A55A6B" w14:textId="1F608782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учащихся-победителей и призеров олимпиад, смотров, конкурсов, 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общей численности учащихся, в том числе: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D8A698D" w14:textId="77777777" w:rsidR="00B6324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2002647" w14:textId="77777777" w:rsidR="007C0771" w:rsidRPr="007C0771" w:rsidRDefault="00B63241" w:rsidP="00B632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/41%</w:t>
            </w:r>
          </w:p>
        </w:tc>
      </w:tr>
      <w:tr w:rsidR="007C0771" w14:paraId="711532F4" w14:textId="77777777" w:rsidTr="0069384E">
        <w:trPr>
          <w:trHeight w:val="265"/>
        </w:trPr>
        <w:tc>
          <w:tcPr>
            <w:tcW w:w="817" w:type="dxa"/>
          </w:tcPr>
          <w:p w14:paraId="6C639E2D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1.19.1</w:t>
            </w:r>
          </w:p>
        </w:tc>
        <w:tc>
          <w:tcPr>
            <w:tcW w:w="5670" w:type="dxa"/>
          </w:tcPr>
          <w:p w14:paraId="44B81065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459C9D5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63A0D3BB" w14:textId="77777777" w:rsidR="007473B5" w:rsidRDefault="007473B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/ 9%</w:t>
            </w:r>
          </w:p>
          <w:p w14:paraId="2BE7A798" w14:textId="77777777" w:rsidR="00B63241" w:rsidRPr="007C0771" w:rsidRDefault="00B632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71" w14:paraId="789B256F" w14:textId="77777777" w:rsidTr="0069384E">
        <w:trPr>
          <w:trHeight w:val="265"/>
        </w:trPr>
        <w:tc>
          <w:tcPr>
            <w:tcW w:w="817" w:type="dxa"/>
          </w:tcPr>
          <w:p w14:paraId="5550B872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5670" w:type="dxa"/>
          </w:tcPr>
          <w:p w14:paraId="14C0C65B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42865BD6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377E0539" w14:textId="77777777" w:rsidR="00B63241" w:rsidRPr="007C0771" w:rsidRDefault="00B632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0771" w14:paraId="1537E0D3" w14:textId="77777777" w:rsidTr="0069384E">
        <w:trPr>
          <w:trHeight w:val="265"/>
        </w:trPr>
        <w:tc>
          <w:tcPr>
            <w:tcW w:w="817" w:type="dxa"/>
          </w:tcPr>
          <w:p w14:paraId="72F80955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1.19.3</w:t>
            </w:r>
          </w:p>
        </w:tc>
        <w:tc>
          <w:tcPr>
            <w:tcW w:w="5670" w:type="dxa"/>
          </w:tcPr>
          <w:p w14:paraId="308B0561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05A2BAF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E4AC36B" w14:textId="77777777" w:rsidR="00B63241" w:rsidRPr="007C0771" w:rsidRDefault="00B6324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0771" w14:paraId="496C1E8D" w14:textId="77777777" w:rsidTr="00291882">
        <w:trPr>
          <w:trHeight w:val="1001"/>
        </w:trPr>
        <w:tc>
          <w:tcPr>
            <w:tcW w:w="817" w:type="dxa"/>
          </w:tcPr>
          <w:p w14:paraId="1BB8C95C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5670" w:type="dxa"/>
          </w:tcPr>
          <w:p w14:paraId="1B118592" w14:textId="0054F265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получающих образование с углубленным изучением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отдельных учебных предметов, в общей численности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A3DFFE5" w14:textId="77777777" w:rsidR="007473B5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078E9D1B" w14:textId="77777777" w:rsidR="007473B5" w:rsidRDefault="00652F68" w:rsidP="007473B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73B5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73B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52DCF08" w14:textId="77777777" w:rsidR="007C0771" w:rsidRPr="007473B5" w:rsidRDefault="007C0771" w:rsidP="007473B5"/>
        </w:tc>
      </w:tr>
      <w:tr w:rsidR="007C0771" w14:paraId="2082ED7A" w14:textId="77777777" w:rsidTr="00291882">
        <w:trPr>
          <w:trHeight w:val="760"/>
        </w:trPr>
        <w:tc>
          <w:tcPr>
            <w:tcW w:w="817" w:type="dxa"/>
          </w:tcPr>
          <w:p w14:paraId="53DCED59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5670" w:type="dxa"/>
          </w:tcPr>
          <w:p w14:paraId="5D8A5F46" w14:textId="1E0ADAE4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получающих образование в рамках профильного обучения, 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общей численности учащихся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075E882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6665822A" w14:textId="77777777" w:rsidR="00262C8A" w:rsidRDefault="00652F68" w:rsidP="00262C8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2C8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62C8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F3F7546" w14:textId="77777777" w:rsidR="007473B5" w:rsidRPr="007C0771" w:rsidRDefault="007473B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71" w14:paraId="1A42CF69" w14:textId="77777777" w:rsidTr="00291882">
        <w:trPr>
          <w:trHeight w:val="760"/>
        </w:trPr>
        <w:tc>
          <w:tcPr>
            <w:tcW w:w="817" w:type="dxa"/>
          </w:tcPr>
          <w:p w14:paraId="59DD1C23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5670" w:type="dxa"/>
          </w:tcPr>
          <w:p w14:paraId="128D5B1C" w14:textId="31BAD8CA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обучающихся с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применением дистанционных образовательных технологий,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электронного обучения, в общей численности учащихся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3ED0654" w14:textId="77777777" w:rsidR="007C0771" w:rsidRPr="00291882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882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4718B775" w14:textId="77777777" w:rsidR="00262C8A" w:rsidRPr="007C0771" w:rsidRDefault="00262C8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918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0771" w14:paraId="7752E2DF" w14:textId="77777777" w:rsidTr="007C0771">
        <w:trPr>
          <w:trHeight w:val="760"/>
        </w:trPr>
        <w:tc>
          <w:tcPr>
            <w:tcW w:w="817" w:type="dxa"/>
          </w:tcPr>
          <w:p w14:paraId="101BA2B3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5670" w:type="dxa"/>
          </w:tcPr>
          <w:p w14:paraId="0F3D5F4F" w14:textId="05C194AB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 в рамках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сетевой формы реализации образовательных программ, 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общей численности учащихся</w:t>
            </w:r>
          </w:p>
        </w:tc>
        <w:tc>
          <w:tcPr>
            <w:tcW w:w="2268" w:type="dxa"/>
            <w:gridSpan w:val="2"/>
          </w:tcPr>
          <w:p w14:paraId="407E089B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3E1CF0E9" w14:textId="77777777" w:rsidR="006D1F23" w:rsidRPr="007C0771" w:rsidRDefault="006D1F23" w:rsidP="0069384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38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6938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C0771" w14:paraId="318C821C" w14:textId="77777777" w:rsidTr="007C0771">
        <w:trPr>
          <w:trHeight w:val="265"/>
        </w:trPr>
        <w:tc>
          <w:tcPr>
            <w:tcW w:w="817" w:type="dxa"/>
          </w:tcPr>
          <w:p w14:paraId="41D6891C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5670" w:type="dxa"/>
          </w:tcPr>
          <w:p w14:paraId="5E56DA00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gridSpan w:val="2"/>
          </w:tcPr>
          <w:p w14:paraId="44F6223E" w14:textId="77777777" w:rsidR="007C0771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7C0771" w14:paraId="7BAEB850" w14:textId="77777777" w:rsidTr="007C0771">
        <w:trPr>
          <w:trHeight w:val="760"/>
        </w:trPr>
        <w:tc>
          <w:tcPr>
            <w:tcW w:w="817" w:type="dxa"/>
          </w:tcPr>
          <w:p w14:paraId="766840FD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670" w:type="dxa"/>
          </w:tcPr>
          <w:p w14:paraId="18921B6E" w14:textId="02194BFA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работников, имеющих высшее образование, в общей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численности педагогических работников</w:t>
            </w:r>
          </w:p>
        </w:tc>
        <w:tc>
          <w:tcPr>
            <w:tcW w:w="2268" w:type="dxa"/>
            <w:gridSpan w:val="2"/>
          </w:tcPr>
          <w:p w14:paraId="383305A1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186BD3F2" w14:textId="77777777" w:rsidR="000A0FEC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/ 63%</w:t>
            </w:r>
          </w:p>
        </w:tc>
      </w:tr>
      <w:tr w:rsidR="007C0771" w14:paraId="6ECADF19" w14:textId="77777777" w:rsidTr="007C0771">
        <w:trPr>
          <w:trHeight w:val="1001"/>
        </w:trPr>
        <w:tc>
          <w:tcPr>
            <w:tcW w:w="817" w:type="dxa"/>
          </w:tcPr>
          <w:p w14:paraId="78E1C740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5670" w:type="dxa"/>
          </w:tcPr>
          <w:p w14:paraId="08A5DB90" w14:textId="44FA60F3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работников, имеющих высшее образование педагогической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направленности (профиля), в общей численности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2268" w:type="dxa"/>
            <w:gridSpan w:val="2"/>
          </w:tcPr>
          <w:p w14:paraId="5DE4D9C9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2F83CFE2" w14:textId="77777777" w:rsidR="000A0FEC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/ 58%</w:t>
            </w:r>
          </w:p>
        </w:tc>
      </w:tr>
      <w:tr w:rsidR="007C0771" w14:paraId="13B790F2" w14:textId="77777777" w:rsidTr="007C0771">
        <w:trPr>
          <w:trHeight w:val="1001"/>
        </w:trPr>
        <w:tc>
          <w:tcPr>
            <w:tcW w:w="817" w:type="dxa"/>
          </w:tcPr>
          <w:p w14:paraId="77DDC5A7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5670" w:type="dxa"/>
          </w:tcPr>
          <w:p w14:paraId="11F49660" w14:textId="2E863AA6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работников, имеющих среднее профессиональное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образование, в общей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2268" w:type="dxa"/>
            <w:gridSpan w:val="2"/>
          </w:tcPr>
          <w:p w14:paraId="6F399A58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0FE30806" w14:textId="77777777" w:rsidR="000A0FEC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/ 37%</w:t>
            </w:r>
          </w:p>
        </w:tc>
      </w:tr>
      <w:tr w:rsidR="007C0771" w14:paraId="5B23AE86" w14:textId="77777777" w:rsidTr="007C0771">
        <w:trPr>
          <w:trHeight w:val="1001"/>
        </w:trPr>
        <w:tc>
          <w:tcPr>
            <w:tcW w:w="817" w:type="dxa"/>
          </w:tcPr>
          <w:p w14:paraId="04404153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5670" w:type="dxa"/>
          </w:tcPr>
          <w:p w14:paraId="3016C37A" w14:textId="1F24ED8C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работников, имеющих среднее профессиональное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образование педагогической направленности (профиля), 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общей численности педагогических работников</w:t>
            </w:r>
          </w:p>
        </w:tc>
        <w:tc>
          <w:tcPr>
            <w:tcW w:w="2268" w:type="dxa"/>
            <w:gridSpan w:val="2"/>
          </w:tcPr>
          <w:p w14:paraId="7455ED3E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1F7B6022" w14:textId="77777777" w:rsidR="000A0FEC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/ 32%</w:t>
            </w:r>
          </w:p>
        </w:tc>
      </w:tr>
      <w:tr w:rsidR="007C0771" w14:paraId="3F7D9934" w14:textId="77777777" w:rsidTr="007C0771">
        <w:trPr>
          <w:trHeight w:val="1001"/>
        </w:trPr>
        <w:tc>
          <w:tcPr>
            <w:tcW w:w="817" w:type="dxa"/>
          </w:tcPr>
          <w:p w14:paraId="02EB3109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5670" w:type="dxa"/>
          </w:tcPr>
          <w:p w14:paraId="13C4DE65" w14:textId="267AD0DF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работников, которым по результатам аттестации присвоена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 в общей численности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работников, в том числе:</w:t>
            </w:r>
          </w:p>
        </w:tc>
        <w:tc>
          <w:tcPr>
            <w:tcW w:w="2268" w:type="dxa"/>
            <w:gridSpan w:val="2"/>
          </w:tcPr>
          <w:p w14:paraId="02947E0C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15B44311" w14:textId="77777777" w:rsidR="000A0FEC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/16%</w:t>
            </w:r>
          </w:p>
        </w:tc>
      </w:tr>
      <w:tr w:rsidR="007C0771" w14:paraId="3C3C3AB6" w14:textId="77777777" w:rsidTr="007C0771">
        <w:trPr>
          <w:trHeight w:val="265"/>
        </w:trPr>
        <w:tc>
          <w:tcPr>
            <w:tcW w:w="817" w:type="dxa"/>
          </w:tcPr>
          <w:p w14:paraId="506B28F2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5670" w:type="dxa"/>
          </w:tcPr>
          <w:p w14:paraId="3A0EA993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68" w:type="dxa"/>
            <w:gridSpan w:val="2"/>
          </w:tcPr>
          <w:p w14:paraId="5F8C4830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23BA46D6" w14:textId="77777777" w:rsidR="000A0FEC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 5%</w:t>
            </w:r>
          </w:p>
        </w:tc>
      </w:tr>
      <w:tr w:rsidR="007C0771" w14:paraId="14FFEC42" w14:textId="77777777" w:rsidTr="007C0771">
        <w:trPr>
          <w:trHeight w:val="265"/>
        </w:trPr>
        <w:tc>
          <w:tcPr>
            <w:tcW w:w="817" w:type="dxa"/>
          </w:tcPr>
          <w:p w14:paraId="6DA53015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5670" w:type="dxa"/>
          </w:tcPr>
          <w:p w14:paraId="753278E8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268" w:type="dxa"/>
            <w:gridSpan w:val="2"/>
          </w:tcPr>
          <w:p w14:paraId="2C55500C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5FECA843" w14:textId="77777777" w:rsidR="000A0FEC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11%</w:t>
            </w:r>
          </w:p>
        </w:tc>
      </w:tr>
      <w:tr w:rsidR="007C0771" w14:paraId="3D65A67F" w14:textId="77777777" w:rsidTr="007C0771">
        <w:trPr>
          <w:trHeight w:val="760"/>
        </w:trPr>
        <w:tc>
          <w:tcPr>
            <w:tcW w:w="817" w:type="dxa"/>
          </w:tcPr>
          <w:p w14:paraId="39175241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5670" w:type="dxa"/>
          </w:tcPr>
          <w:p w14:paraId="4EBB5CE2" w14:textId="67F55031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 в общей численности педагогических работников,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педагогический стаж работы которых составляет:</w:t>
            </w:r>
          </w:p>
        </w:tc>
        <w:tc>
          <w:tcPr>
            <w:tcW w:w="2268" w:type="dxa"/>
            <w:gridSpan w:val="2"/>
          </w:tcPr>
          <w:p w14:paraId="04E718B5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30AB799F" w14:textId="77777777" w:rsidR="000A0FEC" w:rsidRPr="007C0771" w:rsidRDefault="000A0FE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771" w14:paraId="1994969A" w14:textId="77777777" w:rsidTr="007C0771">
        <w:trPr>
          <w:trHeight w:val="265"/>
        </w:trPr>
        <w:tc>
          <w:tcPr>
            <w:tcW w:w="817" w:type="dxa"/>
          </w:tcPr>
          <w:p w14:paraId="7FB138E3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5670" w:type="dxa"/>
          </w:tcPr>
          <w:p w14:paraId="4CE06C1A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2268" w:type="dxa"/>
            <w:gridSpan w:val="2"/>
          </w:tcPr>
          <w:p w14:paraId="58A0033A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0DA8A37C" w14:textId="77777777" w:rsidR="00A33C6A" w:rsidRPr="007C0771" w:rsidRDefault="00A33C6A" w:rsidP="00A33C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/ 11%</w:t>
            </w:r>
          </w:p>
        </w:tc>
      </w:tr>
      <w:tr w:rsidR="007C0771" w14:paraId="55E23501" w14:textId="77777777" w:rsidTr="007C0771">
        <w:trPr>
          <w:trHeight w:val="265"/>
        </w:trPr>
        <w:tc>
          <w:tcPr>
            <w:tcW w:w="817" w:type="dxa"/>
          </w:tcPr>
          <w:p w14:paraId="74626184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5670" w:type="dxa"/>
          </w:tcPr>
          <w:p w14:paraId="7D440168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2268" w:type="dxa"/>
            <w:gridSpan w:val="2"/>
          </w:tcPr>
          <w:p w14:paraId="34F6E7BF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F2552B0" w14:textId="77777777" w:rsidR="00A33C6A" w:rsidRPr="007C0771" w:rsidRDefault="00A33C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/ 32</w:t>
            </w:r>
          </w:p>
        </w:tc>
      </w:tr>
      <w:tr w:rsidR="007C0771" w14:paraId="41134DC4" w14:textId="77777777" w:rsidTr="007C0771">
        <w:trPr>
          <w:trHeight w:val="760"/>
        </w:trPr>
        <w:tc>
          <w:tcPr>
            <w:tcW w:w="817" w:type="dxa"/>
          </w:tcPr>
          <w:p w14:paraId="621845FF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1.31</w:t>
            </w:r>
          </w:p>
        </w:tc>
        <w:tc>
          <w:tcPr>
            <w:tcW w:w="5670" w:type="dxa"/>
          </w:tcPr>
          <w:p w14:paraId="58423149" w14:textId="5049E8A5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 в общей численности педагогических работников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в возрасте до 30 лет</w:t>
            </w:r>
          </w:p>
        </w:tc>
        <w:tc>
          <w:tcPr>
            <w:tcW w:w="2268" w:type="dxa"/>
            <w:gridSpan w:val="2"/>
          </w:tcPr>
          <w:p w14:paraId="7E699BB3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34872E98" w14:textId="77777777" w:rsidR="00A33C6A" w:rsidRPr="007C0771" w:rsidRDefault="00A33C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/ 11% </w:t>
            </w:r>
          </w:p>
        </w:tc>
      </w:tr>
      <w:tr w:rsidR="007C0771" w14:paraId="39DC297E" w14:textId="77777777" w:rsidTr="007C0771">
        <w:trPr>
          <w:trHeight w:val="760"/>
        </w:trPr>
        <w:tc>
          <w:tcPr>
            <w:tcW w:w="817" w:type="dxa"/>
          </w:tcPr>
          <w:p w14:paraId="1C9B3C29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5670" w:type="dxa"/>
          </w:tcPr>
          <w:p w14:paraId="0A5FB036" w14:textId="3DB8DBEA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работников в общей численности педагогических работников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в возрасте от 55 лет</w:t>
            </w:r>
          </w:p>
        </w:tc>
        <w:tc>
          <w:tcPr>
            <w:tcW w:w="2268" w:type="dxa"/>
            <w:gridSpan w:val="2"/>
          </w:tcPr>
          <w:p w14:paraId="13F7CDC1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249D1931" w14:textId="77777777" w:rsidR="00A33C6A" w:rsidRPr="007C0771" w:rsidRDefault="00A33C6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/ 47%</w:t>
            </w:r>
          </w:p>
        </w:tc>
      </w:tr>
      <w:tr w:rsidR="007C0771" w14:paraId="563E2060" w14:textId="77777777" w:rsidTr="00291882">
        <w:trPr>
          <w:trHeight w:val="1976"/>
        </w:trPr>
        <w:tc>
          <w:tcPr>
            <w:tcW w:w="817" w:type="dxa"/>
          </w:tcPr>
          <w:p w14:paraId="4E30A58F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5670" w:type="dxa"/>
          </w:tcPr>
          <w:p w14:paraId="3B4C302C" w14:textId="4884DB8F" w:rsidR="007C0771" w:rsidRPr="007C0771" w:rsidRDefault="007C0771" w:rsidP="00F923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административно-хозяйственных работников, прошедших за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последние 5 лет повышение квалификации/профессиональную переподготовку по профилю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 или иной осуществляемой 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 деятельности, в общей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4E0DDED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71AEB40C" w14:textId="75C10E52" w:rsidR="00A33C6A" w:rsidRPr="007C0771" w:rsidRDefault="002918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3C6A">
              <w:rPr>
                <w:rFonts w:ascii="Times New Roman" w:hAnsi="Times New Roman" w:cs="Times New Roman"/>
                <w:sz w:val="20"/>
                <w:szCs w:val="20"/>
              </w:rPr>
              <w:t>6 / 100%</w:t>
            </w:r>
          </w:p>
        </w:tc>
      </w:tr>
      <w:tr w:rsidR="007C0771" w14:paraId="62D3EDC4" w14:textId="77777777" w:rsidTr="00291882">
        <w:trPr>
          <w:trHeight w:val="1496"/>
        </w:trPr>
        <w:tc>
          <w:tcPr>
            <w:tcW w:w="817" w:type="dxa"/>
          </w:tcPr>
          <w:p w14:paraId="286CF1FF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5670" w:type="dxa"/>
          </w:tcPr>
          <w:p w14:paraId="768C856C" w14:textId="0CEC34F1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административно-хозяйственных работников, прошедших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применению в образовательном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процессе федеральных государственных образовательных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стандартов в общей численности педагогических 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административно-хозяйственных работников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7E76C82" w14:textId="77777777" w:rsid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человек/%</w:t>
            </w:r>
          </w:p>
          <w:p w14:paraId="543A7CD6" w14:textId="1FE37EE3" w:rsidR="00A33C6A" w:rsidRPr="007C0771" w:rsidRDefault="0029188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3C6A">
              <w:rPr>
                <w:rFonts w:ascii="Times New Roman" w:hAnsi="Times New Roman" w:cs="Times New Roman"/>
                <w:sz w:val="20"/>
                <w:szCs w:val="20"/>
              </w:rPr>
              <w:t>6 / 100%</w:t>
            </w:r>
          </w:p>
        </w:tc>
      </w:tr>
      <w:tr w:rsidR="007C0771" w14:paraId="397F6F19" w14:textId="77777777" w:rsidTr="00291882">
        <w:trPr>
          <w:trHeight w:val="277"/>
        </w:trPr>
        <w:tc>
          <w:tcPr>
            <w:tcW w:w="817" w:type="dxa"/>
          </w:tcPr>
          <w:p w14:paraId="775551BD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938" w:type="dxa"/>
            <w:gridSpan w:val="3"/>
            <w:shd w:val="clear" w:color="auto" w:fill="FFFFFF" w:themeFill="background1"/>
          </w:tcPr>
          <w:p w14:paraId="1F2DC230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7C0771" w14:paraId="2A76A971" w14:textId="77777777" w:rsidTr="007C0771">
        <w:trPr>
          <w:trHeight w:val="265"/>
        </w:trPr>
        <w:tc>
          <w:tcPr>
            <w:tcW w:w="817" w:type="dxa"/>
          </w:tcPr>
          <w:p w14:paraId="68D5ECBE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70" w:type="dxa"/>
          </w:tcPr>
          <w:p w14:paraId="71E82CFB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gridSpan w:val="2"/>
          </w:tcPr>
          <w:p w14:paraId="731291F7" w14:textId="0480EDE6" w:rsidR="007C0771" w:rsidRPr="007C0771" w:rsidRDefault="008213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0771" w14:paraId="76431A1E" w14:textId="77777777" w:rsidTr="007C0771">
        <w:trPr>
          <w:trHeight w:val="1001"/>
        </w:trPr>
        <w:tc>
          <w:tcPr>
            <w:tcW w:w="817" w:type="dxa"/>
          </w:tcPr>
          <w:p w14:paraId="254F1F81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70" w:type="dxa"/>
          </w:tcPr>
          <w:p w14:paraId="67786E54" w14:textId="6C672D5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литературы из общего количества единиц хранения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библиотечного фонда, состоящих на учете, в расчете на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одного учащегося</w:t>
            </w:r>
          </w:p>
        </w:tc>
        <w:tc>
          <w:tcPr>
            <w:tcW w:w="2268" w:type="dxa"/>
            <w:gridSpan w:val="2"/>
          </w:tcPr>
          <w:p w14:paraId="122D7DE3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</w:tr>
      <w:tr w:rsidR="007C0771" w14:paraId="711D05C3" w14:textId="77777777" w:rsidTr="007C0771">
        <w:trPr>
          <w:trHeight w:val="520"/>
        </w:trPr>
        <w:tc>
          <w:tcPr>
            <w:tcW w:w="817" w:type="dxa"/>
          </w:tcPr>
          <w:p w14:paraId="074DFAFF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670" w:type="dxa"/>
          </w:tcPr>
          <w:p w14:paraId="55A2B31F" w14:textId="49EBBD4D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системы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документооборота</w:t>
            </w:r>
          </w:p>
        </w:tc>
        <w:tc>
          <w:tcPr>
            <w:tcW w:w="2268" w:type="dxa"/>
            <w:gridSpan w:val="2"/>
          </w:tcPr>
          <w:p w14:paraId="5DBE85BA" w14:textId="75EE71C0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0771" w14:paraId="66E5F00B" w14:textId="77777777" w:rsidTr="007C0771">
        <w:trPr>
          <w:trHeight w:val="265"/>
        </w:trPr>
        <w:tc>
          <w:tcPr>
            <w:tcW w:w="817" w:type="dxa"/>
          </w:tcPr>
          <w:p w14:paraId="0172F7D7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670" w:type="dxa"/>
          </w:tcPr>
          <w:p w14:paraId="329A9918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gridSpan w:val="2"/>
          </w:tcPr>
          <w:p w14:paraId="6FF00B14" w14:textId="17980A1C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C0771" w14:paraId="3F7BDC70" w14:textId="77777777" w:rsidTr="007C0771">
        <w:trPr>
          <w:trHeight w:val="520"/>
        </w:trPr>
        <w:tc>
          <w:tcPr>
            <w:tcW w:w="817" w:type="dxa"/>
          </w:tcPr>
          <w:p w14:paraId="1E36BC47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5670" w:type="dxa"/>
          </w:tcPr>
          <w:p w14:paraId="34E1A0F2" w14:textId="73C9FC66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 обеспечением возможности работы на стационарных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компьютерах или использования переносных компьютеров</w:t>
            </w:r>
          </w:p>
        </w:tc>
        <w:tc>
          <w:tcPr>
            <w:tcW w:w="2268" w:type="dxa"/>
            <w:gridSpan w:val="2"/>
          </w:tcPr>
          <w:p w14:paraId="4EE843BF" w14:textId="6B86834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C0771" w14:paraId="11D9C533" w14:textId="77777777" w:rsidTr="007C0771">
        <w:trPr>
          <w:trHeight w:val="265"/>
        </w:trPr>
        <w:tc>
          <w:tcPr>
            <w:tcW w:w="817" w:type="dxa"/>
          </w:tcPr>
          <w:p w14:paraId="0DC49DAA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5670" w:type="dxa"/>
          </w:tcPr>
          <w:p w14:paraId="4AE14897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 медиатекой</w:t>
            </w:r>
          </w:p>
        </w:tc>
        <w:tc>
          <w:tcPr>
            <w:tcW w:w="2268" w:type="dxa"/>
            <w:gridSpan w:val="2"/>
          </w:tcPr>
          <w:p w14:paraId="3FAAADC9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7C0771" w14:paraId="3FE9F9F3" w14:textId="77777777" w:rsidTr="007C0771">
        <w:trPr>
          <w:trHeight w:val="520"/>
        </w:trPr>
        <w:tc>
          <w:tcPr>
            <w:tcW w:w="817" w:type="dxa"/>
          </w:tcPr>
          <w:p w14:paraId="6A6EEC73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5670" w:type="dxa"/>
          </w:tcPr>
          <w:p w14:paraId="3C71D716" w14:textId="26E4D58F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Оснащенного средствами сканирования и распознавания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текстов</w:t>
            </w:r>
          </w:p>
        </w:tc>
        <w:tc>
          <w:tcPr>
            <w:tcW w:w="2268" w:type="dxa"/>
            <w:gridSpan w:val="2"/>
          </w:tcPr>
          <w:p w14:paraId="765542A0" w14:textId="70CA094C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C0771" w14:paraId="7BDA4C6E" w14:textId="77777777" w:rsidTr="007C0771">
        <w:trPr>
          <w:trHeight w:val="520"/>
        </w:trPr>
        <w:tc>
          <w:tcPr>
            <w:tcW w:w="817" w:type="dxa"/>
          </w:tcPr>
          <w:p w14:paraId="0E26A2A4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5670" w:type="dxa"/>
          </w:tcPr>
          <w:p w14:paraId="7B3A2C5D" w14:textId="33E19635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 выходом в Интернет с компьютеров, расположенных в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помещении библиотеки</w:t>
            </w:r>
          </w:p>
        </w:tc>
        <w:tc>
          <w:tcPr>
            <w:tcW w:w="2268" w:type="dxa"/>
            <w:gridSpan w:val="2"/>
          </w:tcPr>
          <w:p w14:paraId="01C4F43C" w14:textId="7D9622DE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C0771" w14:paraId="1037432C" w14:textId="77777777" w:rsidTr="007C0771">
        <w:trPr>
          <w:trHeight w:val="265"/>
        </w:trPr>
        <w:tc>
          <w:tcPr>
            <w:tcW w:w="817" w:type="dxa"/>
          </w:tcPr>
          <w:p w14:paraId="00B2FF5E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5670" w:type="dxa"/>
          </w:tcPr>
          <w:p w14:paraId="6DFB76D0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gridSpan w:val="2"/>
          </w:tcPr>
          <w:p w14:paraId="6309F635" w14:textId="5DE0A4C3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C0771" w14:paraId="008A47B5" w14:textId="77777777" w:rsidTr="007C0771">
        <w:trPr>
          <w:trHeight w:val="1001"/>
        </w:trPr>
        <w:tc>
          <w:tcPr>
            <w:tcW w:w="817" w:type="dxa"/>
          </w:tcPr>
          <w:p w14:paraId="3318A263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670" w:type="dxa"/>
          </w:tcPr>
          <w:p w14:paraId="531A7AAB" w14:textId="0A03A55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которым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обеспечена возможность пользоваться широкополосным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Интернетом (не менее 2 Мб/с), в общей численности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2268" w:type="dxa"/>
            <w:gridSpan w:val="2"/>
          </w:tcPr>
          <w:p w14:paraId="39E0CFA2" w14:textId="378D585B" w:rsidR="007C0771" w:rsidRPr="007C0771" w:rsidRDefault="008A69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C0771" w:rsidRPr="007C077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C0771" w14:paraId="7CC00A5F" w14:textId="77777777" w:rsidTr="007C0771">
        <w:trPr>
          <w:trHeight w:val="760"/>
        </w:trPr>
        <w:tc>
          <w:tcPr>
            <w:tcW w:w="817" w:type="dxa"/>
          </w:tcPr>
          <w:p w14:paraId="53ED93AA" w14:textId="77777777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670" w:type="dxa"/>
          </w:tcPr>
          <w:p w14:paraId="5C46C157" w14:textId="6BBB291A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деятельность, в расчете на одного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учащегося</w:t>
            </w:r>
          </w:p>
        </w:tc>
        <w:tc>
          <w:tcPr>
            <w:tcW w:w="2268" w:type="dxa"/>
            <w:gridSpan w:val="2"/>
          </w:tcPr>
          <w:p w14:paraId="21741115" w14:textId="0624CDE0" w:rsidR="007C0771" w:rsidRPr="007C0771" w:rsidRDefault="007C07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29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7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</w:tbl>
    <w:p w14:paraId="6E5AE41B" w14:textId="77777777" w:rsidR="007C0771" w:rsidRDefault="007C0771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DDAEB" w14:textId="77777777" w:rsidR="007C0771" w:rsidRDefault="007C0771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42DA1" w14:textId="11D3A6A4" w:rsidR="007C0771" w:rsidRDefault="007C0771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CA922" w14:textId="1DE1691A" w:rsidR="008213C0" w:rsidRDefault="008213C0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9C5B6" w14:textId="1F72CAF5" w:rsidR="008213C0" w:rsidRDefault="008213C0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0EBF4" w14:textId="7CC8A609" w:rsidR="008213C0" w:rsidRDefault="008213C0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6A287" w14:textId="05E5E73E" w:rsidR="008213C0" w:rsidRDefault="008213C0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4F2F7" w14:textId="6D49C578" w:rsidR="008213C0" w:rsidRDefault="008213C0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298155" w14:textId="77777777" w:rsidR="008213C0" w:rsidRDefault="008213C0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76588" w14:textId="77777777" w:rsidR="007C0771" w:rsidRDefault="007C0771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F0FC2" w14:textId="4CFAAE91" w:rsidR="005D28D5" w:rsidRDefault="005D28D5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Муниципальное общеобразовательное учреждение «Терновская средняя школа»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</w:p>
    <w:p w14:paraId="011C8156" w14:textId="77777777" w:rsidR="005D28D5" w:rsidRDefault="005D28D5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9A7D76" w14:textId="77777777" w:rsidR="005D28D5" w:rsidRDefault="005D28D5" w:rsidP="005D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BDAB4" w14:textId="77777777" w:rsidR="005D28D5" w:rsidRDefault="005D28D5" w:rsidP="005D28D5">
      <w:pPr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14:paraId="29921198" w14:textId="77777777" w:rsidR="005D28D5" w:rsidRDefault="005D28D5" w:rsidP="005D28D5">
      <w:pPr>
        <w:numPr>
          <w:ilvl w:val="1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РЕЗУЛЬТАТАХ САМООБСЛЕДОВАНИЯ</w:t>
      </w:r>
    </w:p>
    <w:p w14:paraId="63B9C4C4" w14:textId="4807C040" w:rsidR="005D28D5" w:rsidRDefault="001E5808" w:rsidP="005D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B21C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0B6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B21C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0B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D28D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68BE7728" w14:textId="77777777" w:rsidR="005D28D5" w:rsidRDefault="005D28D5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сведения.</w:t>
      </w:r>
    </w:p>
    <w:p w14:paraId="6DEE1F35" w14:textId="77777777" w:rsidR="005D28D5" w:rsidRDefault="005D28D5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020C0" w14:textId="77777777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Тип: общеобразовательное учреждение</w:t>
      </w:r>
    </w:p>
    <w:p w14:paraId="48654030" w14:textId="77777777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Вид: средняя общеобразовательная школа </w:t>
      </w:r>
    </w:p>
    <w:p w14:paraId="6F5C547D" w14:textId="77777777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Учредитель: Отдел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14:paraId="4422448F" w14:textId="44322C85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B21C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8A69CA">
        <w:rPr>
          <w:rFonts w:ascii="Times New Roman" w:eastAsia="Times New Roman" w:hAnsi="Times New Roman" w:cs="Times New Roman"/>
          <w:sz w:val="24"/>
          <w:szCs w:val="24"/>
        </w:rPr>
        <w:t xml:space="preserve"> казенное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</w:p>
    <w:p w14:paraId="71ACF33E" w14:textId="77777777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Наименования филиалов: филиал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Амелинская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основная школа» Муниципального общеобразовательного учреждения «Терновская средняя школа»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14:paraId="12FC94CD" w14:textId="77777777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403511, Россия, Волгоградская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х. Терновка, д. 1017</w:t>
      </w:r>
    </w:p>
    <w:p w14:paraId="7EE538F0" w14:textId="77777777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Адрес(а) осуществления образовательной деятельности</w:t>
      </w:r>
      <w:r>
        <w:rPr>
          <w:rFonts w:ascii="Times New Roman" w:eastAsia="Times New Roman" w:hAnsi="Times New Roman" w:cs="Times New Roman"/>
          <w:color w:val="F79646" w:themeColor="accent6"/>
          <w:sz w:val="24"/>
          <w:szCs w:val="24"/>
        </w:rPr>
        <w:t xml:space="preserve">: </w:t>
      </w:r>
    </w:p>
    <w:p w14:paraId="3AC63F6E" w14:textId="77777777" w:rsidR="005D28D5" w:rsidRDefault="005D28D5" w:rsidP="00531321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1.Среднее общее образование: 403511, Россия, Волгоградская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х. Терновка, д. 1017</w:t>
      </w:r>
    </w:p>
    <w:p w14:paraId="627C3CB2" w14:textId="77777777" w:rsidR="005D28D5" w:rsidRDefault="005D28D5" w:rsidP="00531321">
      <w:pPr>
        <w:pStyle w:val="a8"/>
        <w:numPr>
          <w:ilvl w:val="0"/>
          <w:numId w:val="24"/>
        </w:numPr>
      </w:pPr>
      <w:r>
        <w:t>2</w:t>
      </w:r>
      <w:r>
        <w:rPr>
          <w:color w:val="F79646" w:themeColor="accent6"/>
        </w:rPr>
        <w:t>.</w:t>
      </w:r>
      <w:r>
        <w:t xml:space="preserve">Основное общее образование:403512, Россия, Волгоградская область, </w:t>
      </w:r>
      <w:proofErr w:type="spellStart"/>
      <w:r>
        <w:t>Фроловский</w:t>
      </w:r>
      <w:proofErr w:type="spellEnd"/>
      <w:r>
        <w:t xml:space="preserve"> район, х. </w:t>
      </w:r>
      <w:proofErr w:type="spellStart"/>
      <w:r>
        <w:t>Амелино</w:t>
      </w:r>
      <w:proofErr w:type="spellEnd"/>
      <w:r>
        <w:t>, д.1033</w:t>
      </w:r>
    </w:p>
    <w:p w14:paraId="53315B6B" w14:textId="77777777" w:rsidR="005D28D5" w:rsidRDefault="005D28D5" w:rsidP="00531321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3.Дошкольное образование: </w:t>
      </w:r>
    </w:p>
    <w:p w14:paraId="278D0126" w14:textId="17114058" w:rsidR="005D28D5" w:rsidRDefault="005D28D5" w:rsidP="00531321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21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403512, Россия, Волгоградская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Амелино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д.1015</w:t>
      </w:r>
    </w:p>
    <w:p w14:paraId="6771CA25" w14:textId="77777777" w:rsidR="005D28D5" w:rsidRDefault="005D28D5" w:rsidP="00531321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403511, Россия, Волгоградская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х. Терновка, д. 1017</w:t>
      </w:r>
    </w:p>
    <w:p w14:paraId="1364E840" w14:textId="77777777" w:rsidR="005D28D5" w:rsidRDefault="005D28D5" w:rsidP="00531321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Лицензия на ведение образовательной деятельности </w:t>
      </w:r>
    </w:p>
    <w:p w14:paraId="212EADED" w14:textId="3D0423BC" w:rsidR="005D28D5" w:rsidRPr="005919DE" w:rsidRDefault="005D28D5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3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213C0">
        <w:t>№ Л035-01239-34/0023226</w:t>
      </w:r>
      <w:r w:rsidR="008213C0">
        <w:t>2</w:t>
      </w:r>
      <w:r w:rsidRPr="005313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5919DE">
        <w:rPr>
          <w:rFonts w:ascii="Times New Roman" w:eastAsia="Times New Roman" w:hAnsi="Times New Roman" w:cs="Times New Roman"/>
          <w:sz w:val="24"/>
          <w:szCs w:val="24"/>
        </w:rPr>
        <w:t xml:space="preserve">от   22 февраля 2017 г. </w:t>
      </w:r>
    </w:p>
    <w:p w14:paraId="16D32C4D" w14:textId="77777777" w:rsidR="005D28D5" w:rsidRPr="005919DE" w:rsidRDefault="005D28D5" w:rsidP="005313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19DE">
        <w:rPr>
          <w:rFonts w:ascii="Times New Roman" w:eastAsia="Times New Roman" w:hAnsi="Times New Roman" w:cs="Times New Roman"/>
          <w:sz w:val="24"/>
          <w:szCs w:val="24"/>
        </w:rPr>
        <w:tab/>
      </w:r>
      <w:r w:rsidRPr="005919DE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 о государственной аккредитации</w:t>
      </w:r>
    </w:p>
    <w:p w14:paraId="3E573939" w14:textId="4FB365CF" w:rsidR="005D28D5" w:rsidRPr="005919DE" w:rsidRDefault="005919DE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9DE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9DE">
        <w:rPr>
          <w:rFonts w:ascii="Times New Roman" w:eastAsia="Times New Roman" w:hAnsi="Times New Roman" w:cs="Times New Roman"/>
          <w:sz w:val="24"/>
          <w:szCs w:val="24"/>
        </w:rPr>
        <w:t>А007-01239-34/</w:t>
      </w:r>
      <w:proofErr w:type="gramStart"/>
      <w:r w:rsidRPr="005919DE">
        <w:rPr>
          <w:rFonts w:ascii="Times New Roman" w:eastAsia="Times New Roman" w:hAnsi="Times New Roman" w:cs="Times New Roman"/>
          <w:sz w:val="24"/>
          <w:szCs w:val="24"/>
        </w:rPr>
        <w:t>0122926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D28D5" w:rsidRPr="005919DE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proofErr w:type="gramEnd"/>
      <w:r w:rsidR="005D28D5" w:rsidRPr="005919DE">
        <w:rPr>
          <w:rFonts w:ascii="Times New Roman" w:eastAsia="Times New Roman" w:hAnsi="Times New Roman" w:cs="Times New Roman"/>
          <w:sz w:val="24"/>
          <w:szCs w:val="24"/>
        </w:rPr>
        <w:t xml:space="preserve">  17 марта 2017 г. </w:t>
      </w:r>
    </w:p>
    <w:p w14:paraId="333B22D7" w14:textId="77777777" w:rsidR="005D28D5" w:rsidRPr="005919DE" w:rsidRDefault="005D28D5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4517E" w14:textId="77777777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8(84465) 5-51-78</w:t>
      </w:r>
    </w:p>
    <w:p w14:paraId="66A7423C" w14:textId="5DC8D75C" w:rsidR="005D28D5" w:rsidRPr="008A69CA" w:rsidRDefault="008A69CA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8A69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bookmarkStart w:id="0" w:name="_GoBack"/>
      <w:bookmarkEnd w:id="0"/>
      <w:r w:rsidR="005D28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r w:rsidRPr="008A69CA">
        <w:rPr>
          <w:rFonts w:ascii="Helvetica" w:hAnsi="Helvetica"/>
          <w:color w:val="009FE9"/>
          <w:sz w:val="18"/>
          <w:szCs w:val="18"/>
          <w:shd w:val="clear" w:color="auto" w:fill="FFFFFF"/>
          <w:lang w:val="en-US"/>
        </w:rPr>
        <w:t>frl_sh.ternov@volganet.ru</w:t>
      </w:r>
    </w:p>
    <w:p w14:paraId="39A4F48E" w14:textId="594F1AF9" w:rsidR="005D28D5" w:rsidRPr="008A69CA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8A69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A69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8A69CA" w:rsidRPr="00FC0507">
          <w:rPr>
            <w:rStyle w:val="ad"/>
            <w:rFonts w:ascii="Times New Roman" w:hAnsi="Times New Roman" w:cs="Times New Roman"/>
            <w:sz w:val="20"/>
            <w:szCs w:val="20"/>
          </w:rPr>
          <w:t>https://tern-soch.volgogradschool.ru/</w:t>
        </w:r>
      </w:hyperlink>
    </w:p>
    <w:p w14:paraId="0846AFA0" w14:textId="77777777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F79646" w:themeColor="accent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руководителя: </w:t>
      </w:r>
      <w:r w:rsidR="00B21C2D">
        <w:rPr>
          <w:rFonts w:ascii="Times New Roman" w:eastAsia="Times New Roman" w:hAnsi="Times New Roman" w:cs="Times New Roman"/>
          <w:sz w:val="24"/>
          <w:szCs w:val="24"/>
        </w:rPr>
        <w:t>Нагорная Елена Викторовна</w:t>
      </w:r>
    </w:p>
    <w:p w14:paraId="1ACC3DE8" w14:textId="73A9AF34" w:rsidR="005D28D5" w:rsidRDefault="005D28D5" w:rsidP="00531321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заместителей: </w:t>
      </w:r>
      <w:proofErr w:type="spellStart"/>
      <w:r w:rsidR="00B21C2D">
        <w:rPr>
          <w:rFonts w:ascii="Times New Roman" w:eastAsia="Times New Roman" w:hAnsi="Times New Roman" w:cs="Times New Roman"/>
          <w:sz w:val="24"/>
          <w:szCs w:val="24"/>
        </w:rPr>
        <w:t>Бикмухамедова</w:t>
      </w:r>
      <w:proofErr w:type="spellEnd"/>
      <w:r w:rsidR="00B21C2D">
        <w:rPr>
          <w:rFonts w:ascii="Times New Roman" w:eastAsia="Times New Roman" w:hAnsi="Times New Roman" w:cs="Times New Roman"/>
          <w:sz w:val="24"/>
          <w:szCs w:val="24"/>
        </w:rPr>
        <w:t xml:space="preserve"> Юлия Юрьевна</w:t>
      </w:r>
      <w:r>
        <w:rPr>
          <w:rFonts w:ascii="Times New Roman" w:eastAsia="Times New Roman" w:hAnsi="Times New Roman" w:cs="Times New Roman"/>
          <w:sz w:val="24"/>
          <w:szCs w:val="24"/>
        </w:rPr>
        <w:t>, Лащёнова Наталья Сергеевна</w:t>
      </w:r>
      <w:r w:rsidR="00482299">
        <w:rPr>
          <w:rFonts w:ascii="Times New Roman" w:eastAsia="Times New Roman" w:hAnsi="Times New Roman" w:cs="Times New Roman"/>
          <w:sz w:val="24"/>
          <w:szCs w:val="24"/>
        </w:rPr>
        <w:t>, Гонтарь Оксана Николаевна</w:t>
      </w:r>
    </w:p>
    <w:p w14:paraId="286FAA46" w14:textId="77777777" w:rsidR="005D28D5" w:rsidRDefault="005D28D5" w:rsidP="00531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количество учащихся и режим работы школы</w:t>
      </w:r>
    </w:p>
    <w:p w14:paraId="5EE413B9" w14:textId="77777777" w:rsidR="005D28D5" w:rsidRDefault="001D0B6C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численность учащихся</w:t>
      </w:r>
      <w:r w:rsidR="005D28D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D5874E" w14:textId="77777777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1.МОУ «Терновская СШ»-</w:t>
      </w:r>
      <w:r w:rsidR="00A8021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252C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начало </w:t>
      </w:r>
      <w:r w:rsidR="00A8021B">
        <w:rPr>
          <w:rFonts w:ascii="Times New Roman" w:eastAsia="Times New Roman" w:hAnsi="Times New Roman" w:cs="Times New Roman"/>
          <w:b/>
          <w:sz w:val="24"/>
          <w:szCs w:val="24"/>
        </w:rPr>
        <w:t>учебного года и 1</w:t>
      </w:r>
      <w:r w:rsidR="00AB252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на конец учебного года.</w:t>
      </w:r>
    </w:p>
    <w:p w14:paraId="10B4B925" w14:textId="77777777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классов – 1</w:t>
      </w:r>
      <w:r w:rsidR="00AB252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2F7306" w14:textId="77777777" w:rsidR="005D28D5" w:rsidRPr="00313F6B" w:rsidRDefault="005D28D5" w:rsidP="00531321">
      <w:pPr>
        <w:pStyle w:val="a8"/>
        <w:numPr>
          <w:ilvl w:val="0"/>
          <w:numId w:val="23"/>
        </w:numPr>
        <w:jc w:val="both"/>
      </w:pPr>
      <w:r w:rsidRPr="00313F6B">
        <w:rPr>
          <w:b/>
        </w:rPr>
        <w:t xml:space="preserve">филиал </w:t>
      </w:r>
      <w:r w:rsidRPr="00313F6B">
        <w:t>«</w:t>
      </w:r>
      <w:proofErr w:type="spellStart"/>
      <w:r w:rsidRPr="00313F6B">
        <w:t>Амелинская</w:t>
      </w:r>
      <w:proofErr w:type="spellEnd"/>
      <w:r w:rsidRPr="00313F6B">
        <w:t xml:space="preserve"> ОШ» МОУ «Терновская СШ»- 3</w:t>
      </w:r>
      <w:r w:rsidR="009A66E5">
        <w:t>9</w:t>
      </w:r>
      <w:r w:rsidRPr="00313F6B">
        <w:rPr>
          <w:b/>
        </w:rPr>
        <w:t xml:space="preserve"> на начало учебного года и 3</w:t>
      </w:r>
      <w:r w:rsidR="009A66E5">
        <w:rPr>
          <w:b/>
        </w:rPr>
        <w:t>9</w:t>
      </w:r>
      <w:r w:rsidRPr="00313F6B">
        <w:rPr>
          <w:b/>
        </w:rPr>
        <w:t xml:space="preserve"> – на конец учебного года</w:t>
      </w:r>
    </w:p>
    <w:p w14:paraId="375C5198" w14:textId="77777777" w:rsidR="003A5086" w:rsidRPr="00313F6B" w:rsidRDefault="00313F6B" w:rsidP="00531321">
      <w:pPr>
        <w:pStyle w:val="a8"/>
        <w:numPr>
          <w:ilvl w:val="0"/>
          <w:numId w:val="23"/>
        </w:numPr>
        <w:jc w:val="both"/>
      </w:pPr>
      <w:r w:rsidRPr="00313F6B">
        <w:rPr>
          <w:b/>
        </w:rPr>
        <w:t>дошкольные группы - 27</w:t>
      </w:r>
      <w:r w:rsidR="003A5086" w:rsidRPr="00313F6B">
        <w:rPr>
          <w:b/>
        </w:rPr>
        <w:t xml:space="preserve"> на и 30-на конец учебного года</w:t>
      </w:r>
    </w:p>
    <w:p w14:paraId="6BB318B2" w14:textId="77777777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классы учатся в одну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первую смену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C76324" w14:textId="77777777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контингента школы</w:t>
      </w:r>
    </w:p>
    <w:p w14:paraId="0C334D4C" w14:textId="0EBA5665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52C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B21C2D" w:rsidRPr="00AB25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252C" w:rsidRPr="00AB252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252C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21C2D" w:rsidRPr="00AB25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252C" w:rsidRPr="00AB252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252C">
        <w:rPr>
          <w:rFonts w:ascii="Times New Roman" w:eastAsia="Times New Roman" w:hAnsi="Times New Roman" w:cs="Times New Roman"/>
          <w:sz w:val="24"/>
          <w:szCs w:val="24"/>
        </w:rPr>
        <w:t xml:space="preserve"> уч</w:t>
      </w:r>
      <w:r w:rsidR="00A8021B" w:rsidRPr="00AB252C">
        <w:rPr>
          <w:rFonts w:ascii="Times New Roman" w:eastAsia="Times New Roman" w:hAnsi="Times New Roman" w:cs="Times New Roman"/>
          <w:sz w:val="24"/>
          <w:szCs w:val="24"/>
        </w:rPr>
        <w:t>ебном году в школе обучается 1</w:t>
      </w:r>
      <w:r w:rsidR="00AB64D3">
        <w:rPr>
          <w:rFonts w:ascii="Times New Roman" w:eastAsia="Times New Roman" w:hAnsi="Times New Roman" w:cs="Times New Roman"/>
          <w:sz w:val="24"/>
          <w:szCs w:val="24"/>
        </w:rPr>
        <w:t>41</w:t>
      </w:r>
      <w:r w:rsidR="00A8021B" w:rsidRPr="00AB252C">
        <w:rPr>
          <w:rFonts w:ascii="Times New Roman" w:eastAsia="Times New Roman" w:hAnsi="Times New Roman" w:cs="Times New Roman"/>
          <w:sz w:val="24"/>
          <w:szCs w:val="24"/>
        </w:rPr>
        <w:t xml:space="preserve"> учащих</w:t>
      </w:r>
      <w:r w:rsidRPr="00AB252C">
        <w:rPr>
          <w:rFonts w:ascii="Times New Roman" w:eastAsia="Times New Roman" w:hAnsi="Times New Roman" w:cs="Times New Roman"/>
          <w:sz w:val="24"/>
          <w:szCs w:val="24"/>
        </w:rPr>
        <w:t>ся в 1</w:t>
      </w:r>
      <w:r w:rsidR="00AB252C" w:rsidRPr="00AB25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021B" w:rsidRPr="00AB252C">
        <w:rPr>
          <w:rFonts w:ascii="Times New Roman" w:eastAsia="Times New Roman" w:hAnsi="Times New Roman" w:cs="Times New Roman"/>
          <w:sz w:val="24"/>
          <w:szCs w:val="24"/>
        </w:rPr>
        <w:t xml:space="preserve">-ти </w:t>
      </w:r>
      <w:r w:rsidRPr="00AB252C">
        <w:rPr>
          <w:rFonts w:ascii="Times New Roman" w:eastAsia="Times New Roman" w:hAnsi="Times New Roman" w:cs="Times New Roman"/>
          <w:sz w:val="24"/>
          <w:szCs w:val="24"/>
        </w:rPr>
        <w:t>классах. Обучение ведется в одну смену.</w:t>
      </w:r>
    </w:p>
    <w:p w14:paraId="272921B2" w14:textId="77777777" w:rsidR="00AB252C" w:rsidRPr="00AB252C" w:rsidRDefault="00AB252C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МОУ «Терновская СШ»</w:t>
      </w:r>
    </w:p>
    <w:p w14:paraId="6FFE6F45" w14:textId="77777777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первой ступени: в 1-4 классах обучается –</w:t>
      </w:r>
      <w:r w:rsidR="0027118D" w:rsidRPr="0027118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4</w:t>
      </w:r>
      <w:r w:rsidR="00AB64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7</w:t>
      </w:r>
      <w:r w:rsidR="00A8021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FFA075" w14:textId="60638032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второй ступени: в 5-9 классах обучается - </w:t>
      </w:r>
      <w:r w:rsidR="0027118D" w:rsidRPr="0027118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="00AB64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человека;</w:t>
      </w:r>
    </w:p>
    <w:p w14:paraId="7FBB5BAD" w14:textId="77777777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третьей ступени: в 10</w:t>
      </w:r>
      <w:r w:rsidR="00AB252C">
        <w:rPr>
          <w:rFonts w:ascii="Times New Roman" w:eastAsia="Times New Roman" w:hAnsi="Times New Roman" w:cs="Times New Roman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AB252C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обучается –</w:t>
      </w:r>
      <w:r w:rsidR="00AB64D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51B8FE5F" w14:textId="77777777" w:rsidR="005D28D5" w:rsidRPr="00313F6B" w:rsidRDefault="005D28D5" w:rsidP="00531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3F6B">
        <w:rPr>
          <w:rFonts w:ascii="Times New Roman" w:eastAsia="Times New Roman" w:hAnsi="Times New Roman" w:cs="Times New Roman"/>
          <w:b/>
          <w:sz w:val="24"/>
          <w:szCs w:val="24"/>
        </w:rPr>
        <w:t xml:space="preserve">филиал: </w:t>
      </w:r>
    </w:p>
    <w:p w14:paraId="41036C89" w14:textId="77777777" w:rsidR="005D28D5" w:rsidRPr="00313F6B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F6B">
        <w:rPr>
          <w:rFonts w:ascii="Times New Roman" w:eastAsia="Times New Roman" w:hAnsi="Times New Roman" w:cs="Times New Roman"/>
          <w:sz w:val="24"/>
          <w:szCs w:val="24"/>
        </w:rPr>
        <w:t>На первой ступ</w:t>
      </w:r>
      <w:r w:rsidR="00313F6B" w:rsidRPr="00313F6B">
        <w:rPr>
          <w:rFonts w:ascii="Times New Roman" w:eastAsia="Times New Roman" w:hAnsi="Times New Roman" w:cs="Times New Roman"/>
          <w:sz w:val="24"/>
          <w:szCs w:val="24"/>
        </w:rPr>
        <w:t>ени: в 1-4 классах обучается – 16</w:t>
      </w:r>
      <w:r w:rsidRPr="00313F6B">
        <w:rPr>
          <w:rFonts w:ascii="Times New Roman" w:eastAsia="Times New Roman" w:hAnsi="Times New Roman" w:cs="Times New Roman"/>
          <w:sz w:val="24"/>
          <w:szCs w:val="24"/>
        </w:rPr>
        <w:t xml:space="preserve">     человека;</w:t>
      </w:r>
    </w:p>
    <w:p w14:paraId="3B679E6F" w14:textId="3055A339" w:rsidR="005D28D5" w:rsidRPr="00313F6B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F6B">
        <w:rPr>
          <w:rFonts w:ascii="Times New Roman" w:eastAsia="Times New Roman" w:hAnsi="Times New Roman" w:cs="Times New Roman"/>
          <w:sz w:val="24"/>
          <w:szCs w:val="24"/>
        </w:rPr>
        <w:t>На второй ступе</w:t>
      </w:r>
      <w:r w:rsidR="00313F6B" w:rsidRPr="00313F6B">
        <w:rPr>
          <w:rFonts w:ascii="Times New Roman" w:eastAsia="Times New Roman" w:hAnsi="Times New Roman" w:cs="Times New Roman"/>
          <w:sz w:val="24"/>
          <w:szCs w:val="24"/>
        </w:rPr>
        <w:t xml:space="preserve">ни: в 5-9 классах обучается   </w:t>
      </w:r>
      <w:r w:rsidRPr="00313F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3F6B" w:rsidRPr="00313F6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13F6B">
        <w:rPr>
          <w:rFonts w:ascii="Times New Roman" w:eastAsia="Times New Roman" w:hAnsi="Times New Roman" w:cs="Times New Roman"/>
          <w:sz w:val="24"/>
          <w:szCs w:val="24"/>
        </w:rPr>
        <w:t xml:space="preserve"> человека;</w:t>
      </w:r>
    </w:p>
    <w:p w14:paraId="1135D9ED" w14:textId="77777777" w:rsidR="005D28D5" w:rsidRPr="00313F6B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60527" w14:textId="1CEF0FB5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Режим работы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пятидневная учебная неделя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0A1E0" w14:textId="77777777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 учебно-воспитательного процесса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урочная.</w:t>
      </w:r>
    </w:p>
    <w:p w14:paraId="3ABF001E" w14:textId="77777777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учебного года – 1 сентября; окончание – согласно годовому учебному плану графику и приказа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14:paraId="4C744E66" w14:textId="49688E50" w:rsid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в 9-х и 11-х классах.</w:t>
      </w:r>
    </w:p>
    <w:p w14:paraId="24F06E2E" w14:textId="1A3A4B54" w:rsidR="00766C30" w:rsidRPr="005D28D5" w:rsidRDefault="005D28D5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Школа является открытой социально-педагогической системой. Образовательный процесс организован таким образом, что каждый ученик имеет возможность проявить способности не только в стенах своего образовательного учреждения. Он может участвовать в различных региональных программах и конференциях. </w:t>
      </w:r>
    </w:p>
    <w:p w14:paraId="36BFAD5C" w14:textId="77777777" w:rsidR="00766C30" w:rsidRPr="00766C30" w:rsidRDefault="00766C30" w:rsidP="005313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состав школы</w:t>
      </w:r>
    </w:p>
    <w:p w14:paraId="726A634F" w14:textId="77777777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sz w:val="24"/>
          <w:szCs w:val="24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14:paraId="7670B313" w14:textId="77777777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Школа практически укомплектована кадрами, постоянно повышающими свою квалификацию, как в области педагогической практики, так и в области научной педагогической деятельности. </w:t>
      </w:r>
    </w:p>
    <w:p w14:paraId="5C92D6F6" w14:textId="372EFB7E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педагогическими кадрами </w:t>
      </w:r>
      <w:r w:rsidR="005D28D5">
        <w:rPr>
          <w:rFonts w:ascii="Times New Roman" w:eastAsia="Times New Roman" w:hAnsi="Times New Roman" w:cs="Times New Roman"/>
          <w:sz w:val="24"/>
          <w:szCs w:val="24"/>
        </w:rPr>
        <w:t xml:space="preserve">школы- 100%. В школе работают 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24</w:t>
      </w:r>
      <w:r w:rsidR="005D28D5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4822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>, из</w:t>
      </w:r>
      <w:r w:rsidR="005D28D5">
        <w:rPr>
          <w:rFonts w:ascii="Times New Roman" w:eastAsia="Times New Roman" w:hAnsi="Times New Roman" w:cs="Times New Roman"/>
          <w:sz w:val="24"/>
          <w:szCs w:val="24"/>
        </w:rPr>
        <w:t xml:space="preserve"> них имеют высшее образование 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015793">
        <w:rPr>
          <w:rFonts w:ascii="Times New Roman" w:eastAsia="Times New Roman" w:hAnsi="Times New Roman" w:cs="Times New Roman"/>
          <w:sz w:val="24"/>
          <w:szCs w:val="24"/>
        </w:rPr>
        <w:t>овек, среднее педагогическое – 8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084D8D56" w14:textId="77777777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Квалификация педагогов: 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3у</w:t>
      </w:r>
      <w:r w:rsidR="00A8021B">
        <w:rPr>
          <w:rFonts w:ascii="Times New Roman" w:eastAsia="Times New Roman" w:hAnsi="Times New Roman" w:cs="Times New Roman"/>
          <w:sz w:val="24"/>
          <w:szCs w:val="24"/>
        </w:rPr>
        <w:t>чителя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 xml:space="preserve"> имеют 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>1 квалифи</w:t>
      </w:r>
      <w:r w:rsidR="00015793">
        <w:rPr>
          <w:rFonts w:ascii="Times New Roman" w:eastAsia="Times New Roman" w:hAnsi="Times New Roman" w:cs="Times New Roman"/>
          <w:sz w:val="24"/>
          <w:szCs w:val="24"/>
        </w:rPr>
        <w:t>кационную категорию</w:t>
      </w:r>
      <w:r w:rsidR="00C07458">
        <w:rPr>
          <w:rFonts w:ascii="Times New Roman" w:eastAsia="Times New Roman" w:hAnsi="Times New Roman" w:cs="Times New Roman"/>
          <w:sz w:val="24"/>
          <w:szCs w:val="24"/>
        </w:rPr>
        <w:t xml:space="preserve">, 1 учитель-высшую </w:t>
      </w:r>
      <w:r w:rsidR="00C07458" w:rsidRPr="00766C30">
        <w:rPr>
          <w:rFonts w:ascii="Times New Roman" w:eastAsia="Times New Roman" w:hAnsi="Times New Roman" w:cs="Times New Roman"/>
          <w:sz w:val="24"/>
          <w:szCs w:val="24"/>
        </w:rPr>
        <w:t>квалифи</w:t>
      </w:r>
      <w:r w:rsidR="00C07458">
        <w:rPr>
          <w:rFonts w:ascii="Times New Roman" w:eastAsia="Times New Roman" w:hAnsi="Times New Roman" w:cs="Times New Roman"/>
          <w:sz w:val="24"/>
          <w:szCs w:val="24"/>
        </w:rPr>
        <w:t>кационную категорию</w:t>
      </w:r>
      <w:r w:rsidR="00015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15793">
        <w:rPr>
          <w:rFonts w:ascii="Times New Roman" w:eastAsia="Times New Roman" w:hAnsi="Times New Roman" w:cs="Times New Roman"/>
          <w:sz w:val="24"/>
          <w:szCs w:val="24"/>
        </w:rPr>
        <w:t xml:space="preserve"> учител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 - соответствие </w:t>
      </w:r>
      <w:r w:rsidR="004C71E9">
        <w:rPr>
          <w:rFonts w:ascii="Times New Roman" w:eastAsia="Times New Roman" w:hAnsi="Times New Roman" w:cs="Times New Roman"/>
          <w:sz w:val="24"/>
          <w:szCs w:val="24"/>
        </w:rPr>
        <w:t>занимаемой должности.</w:t>
      </w:r>
    </w:p>
    <w:p w14:paraId="2233DA49" w14:textId="5E7382DC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sz w:val="24"/>
          <w:szCs w:val="24"/>
        </w:rPr>
        <w:t>Средний возраст педагогических работников школы составляет 4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299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. Большинство педагогов школы - опытные сотрудники. </w:t>
      </w:r>
    </w:p>
    <w:p w14:paraId="3A49E548" w14:textId="77777777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 стаж:</w:t>
      </w:r>
    </w:p>
    <w:p w14:paraId="3FEDCEED" w14:textId="63261343" w:rsidR="00A8021B" w:rsidRDefault="00015793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5-ти лет – 6</w:t>
      </w:r>
      <w:r w:rsidR="005D28D5">
        <w:rPr>
          <w:rFonts w:ascii="Times New Roman" w:eastAsia="Times New Roman" w:hAnsi="Times New Roman" w:cs="Times New Roman"/>
          <w:sz w:val="24"/>
          <w:szCs w:val="24"/>
        </w:rPr>
        <w:t xml:space="preserve"> чел. –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8</w:t>
      </w:r>
      <w:r w:rsidR="00766C30" w:rsidRPr="00766C30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212836C9" w14:textId="77777777" w:rsidR="00766C30" w:rsidRPr="00766C30" w:rsidRDefault="00A8021B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2</w:t>
      </w:r>
      <w:r w:rsidR="00015793">
        <w:rPr>
          <w:rFonts w:ascii="Times New Roman" w:eastAsia="Times New Roman" w:hAnsi="Times New Roman" w:cs="Times New Roman"/>
          <w:sz w:val="24"/>
          <w:szCs w:val="24"/>
        </w:rPr>
        <w:t>0 –</w:t>
      </w:r>
      <w:proofErr w:type="spellStart"/>
      <w:r w:rsidR="00015793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015793">
        <w:rPr>
          <w:rFonts w:ascii="Times New Roman" w:eastAsia="Times New Roman" w:hAnsi="Times New Roman" w:cs="Times New Roman"/>
          <w:sz w:val="24"/>
          <w:szCs w:val="24"/>
        </w:rPr>
        <w:t xml:space="preserve"> лет – 8 чел. – 2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66C30" w:rsidRPr="00766C30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1ECA8AF3" w14:textId="7070F7E2" w:rsidR="00A8021B" w:rsidRDefault="00A8021B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Свыше 25 лет –</w:t>
      </w:r>
      <w:r w:rsidR="0001579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82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3EC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4822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0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2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66"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5B413C28" w14:textId="77777777" w:rsidR="00A8021B" w:rsidRDefault="00A8021B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DA6FD" w14:textId="77777777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C3DA8" w14:textId="77777777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66C30" w:rsidRPr="00766C30" w14:paraId="36276273" w14:textId="77777777" w:rsidTr="0053132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38B7" w14:textId="77777777" w:rsidR="00766C30" w:rsidRPr="00766C30" w:rsidRDefault="00766C30" w:rsidP="005313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Отличников просвещения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806D" w14:textId="77777777" w:rsidR="00766C30" w:rsidRPr="00766C30" w:rsidRDefault="00766C30" w:rsidP="005313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Почетных работников</w:t>
            </w:r>
          </w:p>
          <w:p w14:paraId="74DD950F" w14:textId="77777777" w:rsidR="00766C30" w:rsidRPr="00766C30" w:rsidRDefault="00766C30" w:rsidP="005313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5AE1" w14:textId="77777777" w:rsidR="00766C30" w:rsidRPr="00766C30" w:rsidRDefault="00766C30" w:rsidP="005313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Грамоты Министерства образования РФ</w:t>
            </w:r>
          </w:p>
        </w:tc>
      </w:tr>
      <w:tr w:rsidR="00766C30" w:rsidRPr="00766C30" w14:paraId="6D39F2C1" w14:textId="77777777" w:rsidTr="00531321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A13B" w14:textId="77777777" w:rsidR="00766C30" w:rsidRPr="00766C30" w:rsidRDefault="00015793" w:rsidP="005313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2AE7" w14:textId="77777777" w:rsidR="00766C30" w:rsidRPr="00766C30" w:rsidRDefault="00766C30" w:rsidP="005313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6C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AAEB" w14:textId="77777777" w:rsidR="00766C30" w:rsidRPr="00766C30" w:rsidRDefault="00F00766" w:rsidP="005313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6322B9D7" w14:textId="77777777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406451" w14:textId="47A63152" w:rsidR="00E8679C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sz w:val="24"/>
          <w:szCs w:val="24"/>
        </w:rPr>
        <w:lastRenderedPageBreak/>
        <w:t>Прослеживается тенденция повышения квалификации и уровня образован</w:t>
      </w:r>
      <w:r w:rsidR="008E03EC">
        <w:rPr>
          <w:rFonts w:ascii="Times New Roman" w:eastAsia="Times New Roman" w:hAnsi="Times New Roman" w:cs="Times New Roman"/>
          <w:sz w:val="24"/>
          <w:szCs w:val="24"/>
        </w:rPr>
        <w:t>ия педагогов</w:t>
      </w:r>
      <w:r w:rsidR="002B2AB3">
        <w:rPr>
          <w:rFonts w:ascii="Times New Roman" w:eastAsia="Times New Roman" w:hAnsi="Times New Roman" w:cs="Times New Roman"/>
          <w:sz w:val="24"/>
          <w:szCs w:val="24"/>
        </w:rPr>
        <w:t>, участия в вебинарах, семинарах: в 20</w:t>
      </w:r>
      <w:r w:rsidR="002711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310A">
        <w:rPr>
          <w:rFonts w:ascii="Times New Roman" w:eastAsia="Times New Roman" w:hAnsi="Times New Roman" w:cs="Times New Roman"/>
          <w:sz w:val="24"/>
          <w:szCs w:val="24"/>
        </w:rPr>
        <w:t>3</w:t>
      </w:r>
      <w:r w:rsidR="008E03EC">
        <w:rPr>
          <w:rFonts w:ascii="Times New Roman" w:eastAsia="Times New Roman" w:hAnsi="Times New Roman" w:cs="Times New Roman"/>
          <w:sz w:val="24"/>
          <w:szCs w:val="24"/>
        </w:rPr>
        <w:t>-2</w:t>
      </w:r>
      <w:r w:rsidR="002B2AB3">
        <w:rPr>
          <w:rFonts w:ascii="Times New Roman" w:eastAsia="Times New Roman" w:hAnsi="Times New Roman" w:cs="Times New Roman"/>
          <w:sz w:val="24"/>
          <w:szCs w:val="24"/>
        </w:rPr>
        <w:t>0</w:t>
      </w:r>
      <w:r w:rsidR="002711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31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прошли курсовую с</w:t>
      </w:r>
      <w:r w:rsidR="00FB1479">
        <w:rPr>
          <w:rFonts w:ascii="Times New Roman" w:eastAsia="Times New Roman" w:hAnsi="Times New Roman" w:cs="Times New Roman"/>
          <w:sz w:val="24"/>
          <w:szCs w:val="24"/>
        </w:rPr>
        <w:t xml:space="preserve">истему повышения квалификации </w:t>
      </w:r>
      <w:r w:rsidR="0027118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82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479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27118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B1479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27118D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E8679C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2F5550E4" w14:textId="77777777" w:rsidR="00E8679C" w:rsidRDefault="00E8679C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"/>
        <w:gridCol w:w="1963"/>
        <w:gridCol w:w="6762"/>
        <w:gridCol w:w="562"/>
      </w:tblGrid>
      <w:tr w:rsidR="009968A0" w:rsidRPr="002E0670" w14:paraId="2209CE5F" w14:textId="77777777" w:rsidTr="002E0670">
        <w:tc>
          <w:tcPr>
            <w:tcW w:w="9606" w:type="dxa"/>
            <w:gridSpan w:val="4"/>
            <w:hideMark/>
          </w:tcPr>
          <w:p w14:paraId="770D1005" w14:textId="77777777" w:rsidR="009968A0" w:rsidRPr="002E0670" w:rsidRDefault="009968A0" w:rsidP="0053132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2C7DD0" w14:textId="77777777" w:rsidR="009968A0" w:rsidRPr="002E0670" w:rsidRDefault="009968A0" w:rsidP="00531321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0670">
              <w:rPr>
                <w:rFonts w:ascii="Times New Roman" w:hAnsi="Times New Roman"/>
                <w:b/>
                <w:sz w:val="26"/>
                <w:szCs w:val="26"/>
              </w:rPr>
              <w:t>Информация</w:t>
            </w:r>
          </w:p>
          <w:p w14:paraId="04E360EB" w14:textId="77777777" w:rsidR="009968A0" w:rsidRPr="002E0670" w:rsidRDefault="009968A0" w:rsidP="00531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E0670">
              <w:rPr>
                <w:rFonts w:ascii="Times New Roman" w:hAnsi="Times New Roman"/>
                <w:b/>
                <w:sz w:val="26"/>
                <w:szCs w:val="26"/>
              </w:rPr>
              <w:t xml:space="preserve">о прохождении педагогами курсовой </w:t>
            </w:r>
            <w:proofErr w:type="gramStart"/>
            <w:r w:rsidRPr="002E0670">
              <w:rPr>
                <w:rFonts w:ascii="Times New Roman" w:hAnsi="Times New Roman"/>
                <w:b/>
                <w:sz w:val="26"/>
                <w:szCs w:val="26"/>
              </w:rPr>
              <w:t>подготовки,  участии</w:t>
            </w:r>
            <w:proofErr w:type="gramEnd"/>
            <w:r w:rsidRPr="002E0670">
              <w:rPr>
                <w:rFonts w:ascii="Times New Roman" w:hAnsi="Times New Roman"/>
                <w:b/>
                <w:sz w:val="26"/>
                <w:szCs w:val="26"/>
              </w:rPr>
              <w:t xml:space="preserve"> в вебинарах, семинарах, методических объединениях, переподготовка</w:t>
            </w:r>
          </w:p>
        </w:tc>
      </w:tr>
      <w:tr w:rsidR="002E0670" w:rsidRPr="002E0670" w14:paraId="1EB5735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</w:tcPr>
          <w:p w14:paraId="6D3ED26C" w14:textId="77777777" w:rsidR="002E0670" w:rsidRPr="002E0670" w:rsidRDefault="002E0670" w:rsidP="00E1310A">
            <w:pPr>
              <w:pStyle w:val="a8"/>
              <w:ind w:left="0"/>
              <w:jc w:val="both"/>
              <w:rPr>
                <w:b/>
                <w:sz w:val="26"/>
                <w:szCs w:val="26"/>
              </w:rPr>
            </w:pPr>
            <w:r w:rsidRPr="002E0670">
              <w:rPr>
                <w:b/>
                <w:sz w:val="26"/>
                <w:szCs w:val="26"/>
              </w:rPr>
              <w:t>ФИО педагога</w:t>
            </w:r>
          </w:p>
        </w:tc>
        <w:tc>
          <w:tcPr>
            <w:tcW w:w="6762" w:type="dxa"/>
          </w:tcPr>
          <w:p w14:paraId="1E1B771E" w14:textId="77777777" w:rsidR="002E0670" w:rsidRPr="002E0670" w:rsidRDefault="002E0670" w:rsidP="00E1310A">
            <w:pPr>
              <w:pStyle w:val="a8"/>
              <w:ind w:left="0"/>
              <w:jc w:val="both"/>
              <w:rPr>
                <w:b/>
                <w:sz w:val="26"/>
                <w:szCs w:val="26"/>
              </w:rPr>
            </w:pPr>
            <w:r w:rsidRPr="002E0670">
              <w:rPr>
                <w:b/>
                <w:sz w:val="26"/>
                <w:szCs w:val="26"/>
              </w:rPr>
              <w:t>наименование курсов, с указанием очно/заочно/дистанционно, количество часов, сроков прохождения курсовой подготовки</w:t>
            </w:r>
          </w:p>
        </w:tc>
      </w:tr>
      <w:tr w:rsidR="002E0670" w:rsidRPr="002E0670" w14:paraId="54A8648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8725" w:type="dxa"/>
            <w:gridSpan w:val="2"/>
            <w:shd w:val="clear" w:color="auto" w:fill="FBD4B4"/>
          </w:tcPr>
          <w:p w14:paraId="3217C334" w14:textId="77777777" w:rsidR="002E0670" w:rsidRPr="002E0670" w:rsidRDefault="002E0670" w:rsidP="00E1310A">
            <w:pPr>
              <w:pStyle w:val="a8"/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2E0670">
              <w:rPr>
                <w:b/>
                <w:sz w:val="26"/>
                <w:szCs w:val="26"/>
              </w:rPr>
              <w:t>НАЧАЛЬНОЕ  ОБЩЕЕ</w:t>
            </w:r>
            <w:proofErr w:type="gramEnd"/>
            <w:r w:rsidRPr="002E0670">
              <w:rPr>
                <w:b/>
                <w:sz w:val="26"/>
                <w:szCs w:val="26"/>
              </w:rPr>
              <w:t xml:space="preserve"> ОБРАЗОВАНИЕ</w:t>
            </w:r>
          </w:p>
        </w:tc>
      </w:tr>
      <w:tr w:rsidR="002E0670" w:rsidRPr="002E0670" w14:paraId="5ED99F65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B246EB2" w14:textId="77777777" w:rsidR="002E0670" w:rsidRPr="00482299" w:rsidRDefault="002E0670" w:rsidP="00E1310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482299">
              <w:rPr>
                <w:bCs/>
                <w:sz w:val="20"/>
                <w:szCs w:val="20"/>
              </w:rPr>
              <w:t>Домбровская  Е.В.</w:t>
            </w:r>
            <w:proofErr w:type="gramEnd"/>
          </w:p>
        </w:tc>
        <w:tc>
          <w:tcPr>
            <w:tcW w:w="6762" w:type="dxa"/>
            <w:shd w:val="clear" w:color="auto" w:fill="auto"/>
          </w:tcPr>
          <w:p w14:paraId="1FB78798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«Обновленные ФГОС НОО: особенности, механизмы реализации», 36 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ВГСПУ, с 17.06.22 по 21.07.22г.</w:t>
            </w:r>
          </w:p>
        </w:tc>
      </w:tr>
      <w:tr w:rsidR="002E0670" w:rsidRPr="002E0670" w14:paraId="15D55DA1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DC4C2F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6078D02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02.08.2022, ФБУН «Новосибирский Н-ИИГ» Роспотребнадзор</w:t>
            </w:r>
          </w:p>
        </w:tc>
      </w:tr>
      <w:tr w:rsidR="002E0670" w:rsidRPr="002E0670" w14:paraId="61F92B9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3575A296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CEB17B3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«Адаптивная физическая культура в школе для детей с ОВЗ в условиях реализации обновленных ФГОС», ООО «</w:t>
            </w:r>
            <w:proofErr w:type="spellStart"/>
            <w:r w:rsidRPr="002E0670">
              <w:rPr>
                <w:bCs/>
                <w:sz w:val="22"/>
                <w:szCs w:val="22"/>
              </w:rPr>
              <w:t>Инфоурок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», 72 </w:t>
            </w:r>
            <w:proofErr w:type="gramStart"/>
            <w:r w:rsidRPr="002E0670">
              <w:rPr>
                <w:bCs/>
                <w:sz w:val="22"/>
                <w:szCs w:val="22"/>
              </w:rPr>
              <w:t>часа,  с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 28.07.22 по 17.08.22,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575B43A8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F0AC3A2" w14:textId="77777777" w:rsidR="002E0670" w:rsidRPr="00482299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82299">
              <w:rPr>
                <w:sz w:val="22"/>
                <w:szCs w:val="22"/>
              </w:rPr>
              <w:t>переподготовка</w:t>
            </w:r>
          </w:p>
        </w:tc>
        <w:tc>
          <w:tcPr>
            <w:tcW w:w="6762" w:type="dxa"/>
            <w:shd w:val="clear" w:color="auto" w:fill="auto"/>
          </w:tcPr>
          <w:p w14:paraId="4AFFEE06" w14:textId="77777777" w:rsidR="002E0670" w:rsidRPr="00482299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482299">
              <w:rPr>
                <w:bCs/>
                <w:sz w:val="22"/>
                <w:szCs w:val="22"/>
              </w:rPr>
              <w:t xml:space="preserve">«Воспитатель детей дошкольного возраста», с 12.05.23 по </w:t>
            </w:r>
            <w:proofErr w:type="gramStart"/>
            <w:r w:rsidRPr="00482299">
              <w:rPr>
                <w:bCs/>
                <w:sz w:val="22"/>
                <w:szCs w:val="22"/>
              </w:rPr>
              <w:t>27.05.23,дист</w:t>
            </w:r>
            <w:proofErr w:type="gramEnd"/>
            <w:r w:rsidRPr="00482299">
              <w:rPr>
                <w:bCs/>
                <w:sz w:val="22"/>
                <w:szCs w:val="22"/>
              </w:rPr>
              <w:t>., ООО «Луч знаний»</w:t>
            </w:r>
          </w:p>
        </w:tc>
      </w:tr>
      <w:tr w:rsidR="002E0670" w:rsidRPr="002E0670" w14:paraId="6789369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33F57F3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E0670">
              <w:rPr>
                <w:sz w:val="22"/>
                <w:szCs w:val="22"/>
              </w:rPr>
              <w:t>Семенюк</w:t>
            </w:r>
            <w:proofErr w:type="spellEnd"/>
            <w:r w:rsidRPr="002E0670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6762" w:type="dxa"/>
            <w:shd w:val="clear" w:color="auto" w:fill="auto"/>
          </w:tcPr>
          <w:p w14:paraId="101DEFE7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«Лингводидактические и культурологические основы обучения русскому языку как государственному языку РФ и как родному </w:t>
            </w:r>
            <w:proofErr w:type="gramStart"/>
            <w:r w:rsidRPr="002E0670">
              <w:rPr>
                <w:rFonts w:ascii="Times New Roman" w:hAnsi="Times New Roman"/>
              </w:rPr>
              <w:t>языку(</w:t>
            </w:r>
            <w:proofErr w:type="gramEnd"/>
            <w:r w:rsidRPr="002E0670">
              <w:rPr>
                <w:rFonts w:ascii="Times New Roman" w:hAnsi="Times New Roman"/>
              </w:rPr>
              <w:t xml:space="preserve">ООО)», 72 часа, </w:t>
            </w:r>
            <w:proofErr w:type="spellStart"/>
            <w:r w:rsidRPr="002E0670">
              <w:rPr>
                <w:rFonts w:ascii="Times New Roman" w:hAnsi="Times New Roman"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, с 25.10.21г по 17.12.21г</w:t>
            </w:r>
          </w:p>
        </w:tc>
      </w:tr>
      <w:tr w:rsidR="002E0670" w:rsidRPr="002E0670" w14:paraId="5CF8FAD8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60088F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D92349B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  <w:bCs/>
              </w:rPr>
              <w:t xml:space="preserve">«ФГОС НОО в соответствии с приказом </w:t>
            </w:r>
            <w:proofErr w:type="spellStart"/>
            <w:r w:rsidRPr="002E0670">
              <w:rPr>
                <w:rFonts w:ascii="Times New Roman" w:hAnsi="Times New Roman"/>
                <w:bCs/>
              </w:rPr>
              <w:t>Минпросвещения</w:t>
            </w:r>
            <w:proofErr w:type="spellEnd"/>
            <w:r w:rsidRPr="002E0670">
              <w:rPr>
                <w:rFonts w:ascii="Times New Roman" w:hAnsi="Times New Roman"/>
                <w:bCs/>
              </w:rPr>
              <w:t xml:space="preserve"> России №286 от 31.05.21г.», </w:t>
            </w:r>
            <w:proofErr w:type="spellStart"/>
            <w:r w:rsidRPr="002E0670">
              <w:rPr>
                <w:rFonts w:ascii="Times New Roman" w:hAnsi="Times New Roman"/>
                <w:bCs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  <w:bCs/>
              </w:rPr>
              <w:t>., с 24.02.22, 44 часа, Единый урок</w:t>
            </w:r>
          </w:p>
        </w:tc>
      </w:tr>
      <w:tr w:rsidR="002E0670" w:rsidRPr="002E0670" w14:paraId="6EF50BA4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6BC16D2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08C454C7" w14:textId="77777777" w:rsidR="002E0670" w:rsidRPr="002E0670" w:rsidRDefault="002E0670" w:rsidP="00E1310A">
            <w:pPr>
              <w:rPr>
                <w:rFonts w:ascii="Times New Roman" w:hAnsi="Times New Roman"/>
                <w:bCs/>
              </w:rPr>
            </w:pPr>
            <w:r w:rsidRPr="002E0670">
              <w:rPr>
                <w:rFonts w:ascii="Times New Roman" w:hAnsi="Times New Roman"/>
                <w:bCs/>
              </w:rPr>
              <w:t xml:space="preserve">«Обновленные ФГОС НОО: особенности, механизмы реализации», 36 час., </w:t>
            </w:r>
            <w:proofErr w:type="spellStart"/>
            <w:r w:rsidRPr="002E0670">
              <w:rPr>
                <w:rFonts w:ascii="Times New Roman" w:hAnsi="Times New Roman"/>
                <w:bCs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  <w:bCs/>
              </w:rPr>
              <w:t>., ВГСПУ, с 11.07.22 по 22.07.22г.</w:t>
            </w:r>
          </w:p>
        </w:tc>
      </w:tr>
      <w:tr w:rsidR="002E0670" w:rsidRPr="002E0670" w14:paraId="0C6E0964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9CC790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444B00E4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02.08.2022, ФБУН «Новосибирский Н-ИИГ» Роспотребнадзор</w:t>
            </w:r>
          </w:p>
        </w:tc>
      </w:tr>
      <w:tr w:rsidR="002E0670" w:rsidRPr="002E0670" w14:paraId="34B1A7B7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46AFDA4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4791853F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«Организация работы с обучающимися с ОВЗ в соответствии с ФГОС», 36 часов, </w:t>
            </w:r>
            <w:proofErr w:type="spellStart"/>
            <w:r w:rsidRPr="002E0670">
              <w:rPr>
                <w:rFonts w:ascii="Times New Roman" w:hAnsi="Times New Roman"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., с 05.02.21 по 08.02.21</w:t>
            </w:r>
          </w:p>
        </w:tc>
      </w:tr>
      <w:tr w:rsidR="002E0670" w:rsidRPr="002E0670" w14:paraId="414EB6A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E7BEB8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308526C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«Профилактика гриппа и ОРВИ, в том числе новой </w:t>
            </w:r>
            <w:proofErr w:type="spellStart"/>
            <w:r w:rsidRPr="002E0670">
              <w:rPr>
                <w:bCs/>
                <w:sz w:val="22"/>
                <w:szCs w:val="22"/>
              </w:rPr>
              <w:t>коронавирусной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инфекции (</w:t>
            </w:r>
            <w:r w:rsidRPr="002E0670">
              <w:rPr>
                <w:bCs/>
                <w:sz w:val="22"/>
                <w:szCs w:val="22"/>
                <w:lang w:val="en-US"/>
              </w:rPr>
              <w:t>COVID</w:t>
            </w:r>
            <w:r w:rsidRPr="002E0670">
              <w:rPr>
                <w:bCs/>
                <w:sz w:val="22"/>
                <w:szCs w:val="22"/>
              </w:rPr>
              <w:t xml:space="preserve">-19)», 36 часов, 06.04.21,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2C4C762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3C2E298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667B893A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«Обеспечение санитарно-эпидемиологических требований к образовательным организациям согласно СП 2.4.3648-20», 36 часов, 23.04.21,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2D2B9A9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C5C6D5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50DC440E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</w:t>
            </w:r>
            <w:proofErr w:type="gramStart"/>
            <w:r w:rsidRPr="002E0670">
              <w:rPr>
                <w:bCs/>
                <w:sz w:val="22"/>
                <w:szCs w:val="22"/>
              </w:rPr>
              <w:t>профилю  «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Классный руководитель», 250ч.,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, 17.05.21г.</w:t>
            </w:r>
          </w:p>
        </w:tc>
      </w:tr>
      <w:tr w:rsidR="002E0670" w:rsidRPr="002E0670" w14:paraId="6397F4C5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CD5591B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FC85600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«Навыки оказания первой помощи в образовательных организациях», 36час.,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09.06.2021г.</w:t>
            </w:r>
          </w:p>
        </w:tc>
      </w:tr>
      <w:tr w:rsidR="002E0670" w:rsidRPr="002E0670" w14:paraId="4D780BE7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796214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35886ADA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«Коррекционная педагогика и особенности образования и воспитания детей с ОВЗ», 16.11.21,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</w:t>
            </w:r>
            <w:proofErr w:type="spellEnd"/>
            <w:r w:rsidRPr="002E0670">
              <w:rPr>
                <w:bCs/>
                <w:sz w:val="22"/>
                <w:szCs w:val="22"/>
              </w:rPr>
              <w:t>., 73 часа.</w:t>
            </w:r>
          </w:p>
        </w:tc>
      </w:tr>
      <w:tr w:rsidR="002E0670" w:rsidRPr="002E0670" w14:paraId="2DCFC3F5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16D8D8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Никуличева Т.П.</w:t>
            </w:r>
          </w:p>
        </w:tc>
        <w:tc>
          <w:tcPr>
            <w:tcW w:w="6762" w:type="dxa"/>
            <w:shd w:val="clear" w:color="auto" w:fill="auto"/>
          </w:tcPr>
          <w:p w14:paraId="32DB9AD6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«Методы и технологии, основанные на работе с данными», направленность «Введение в управление на основе данных», 24 часа, </w:t>
            </w:r>
            <w:proofErr w:type="spellStart"/>
            <w:r w:rsidRPr="002E0670">
              <w:rPr>
                <w:rFonts w:ascii="Times New Roman" w:hAnsi="Times New Roman"/>
              </w:rPr>
              <w:lastRenderedPageBreak/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., с 18.02.21 по 07.03.21</w:t>
            </w:r>
          </w:p>
        </w:tc>
      </w:tr>
      <w:tr w:rsidR="002E0670" w:rsidRPr="002E0670" w14:paraId="5634D22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69D5B08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DBA1142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«Обеспечение санитарно-эпидемиологических требований к образовательным организациям согласно СП 2.4.3648-20», 36 часов, 22.04.21, </w:t>
            </w:r>
            <w:proofErr w:type="spellStart"/>
            <w:r w:rsidRPr="002E0670">
              <w:rPr>
                <w:rFonts w:ascii="Times New Roman" w:hAnsi="Times New Roman"/>
              </w:rPr>
              <w:t>дист</w:t>
            </w:r>
            <w:proofErr w:type="spellEnd"/>
            <w:r w:rsidRPr="002E0670">
              <w:rPr>
                <w:rFonts w:ascii="Times New Roman" w:hAnsi="Times New Roman"/>
              </w:rPr>
              <w:t>.</w:t>
            </w:r>
          </w:p>
        </w:tc>
      </w:tr>
      <w:tr w:rsidR="002E0670" w:rsidRPr="002E0670" w14:paraId="75D906F8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36F7025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52E21F2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«Профилактика гриппа и ОРВИ, в том числе новой </w:t>
            </w:r>
            <w:proofErr w:type="spellStart"/>
            <w:r w:rsidRPr="002E0670">
              <w:rPr>
                <w:rFonts w:ascii="Times New Roman" w:hAnsi="Times New Roman"/>
              </w:rPr>
              <w:t>коронавирусной</w:t>
            </w:r>
            <w:proofErr w:type="spellEnd"/>
            <w:r w:rsidRPr="002E0670">
              <w:rPr>
                <w:rFonts w:ascii="Times New Roman" w:hAnsi="Times New Roman"/>
              </w:rPr>
              <w:t xml:space="preserve"> инфекции (COVID-19)», 36 часов, 29.04.21, </w:t>
            </w:r>
            <w:proofErr w:type="spellStart"/>
            <w:r w:rsidRPr="002E0670">
              <w:rPr>
                <w:rFonts w:ascii="Times New Roman" w:hAnsi="Times New Roman"/>
              </w:rPr>
              <w:t>дист</w:t>
            </w:r>
            <w:proofErr w:type="spellEnd"/>
            <w:r w:rsidRPr="002E0670">
              <w:rPr>
                <w:rFonts w:ascii="Times New Roman" w:hAnsi="Times New Roman"/>
              </w:rPr>
              <w:t>.</w:t>
            </w:r>
          </w:p>
        </w:tc>
      </w:tr>
      <w:tr w:rsidR="002E0670" w:rsidRPr="002E0670" w14:paraId="72B79394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1ED51EE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86CD86D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</w:t>
            </w:r>
            <w:proofErr w:type="gramStart"/>
            <w:r w:rsidRPr="002E0670">
              <w:rPr>
                <w:rFonts w:ascii="Times New Roman" w:hAnsi="Times New Roman"/>
              </w:rPr>
              <w:t>профилю  «</w:t>
            </w:r>
            <w:proofErr w:type="gramEnd"/>
            <w:r w:rsidRPr="002E0670">
              <w:rPr>
                <w:rFonts w:ascii="Times New Roman" w:hAnsi="Times New Roman"/>
              </w:rPr>
              <w:t xml:space="preserve">Классный руководитель», 250ч., </w:t>
            </w:r>
            <w:proofErr w:type="spellStart"/>
            <w:r w:rsidRPr="002E0670">
              <w:rPr>
                <w:rFonts w:ascii="Times New Roman" w:hAnsi="Times New Roman"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, 16.05.21г.</w:t>
            </w:r>
          </w:p>
        </w:tc>
      </w:tr>
      <w:tr w:rsidR="002E0670" w:rsidRPr="002E0670" w14:paraId="65E6DAEC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7A587A2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45116DC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«Навыки оказания первой помощи в образовательных организациях», 36час., </w:t>
            </w:r>
            <w:proofErr w:type="spellStart"/>
            <w:r w:rsidRPr="002E0670">
              <w:rPr>
                <w:rFonts w:ascii="Times New Roman" w:hAnsi="Times New Roman"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., 27.05.2021г.</w:t>
            </w:r>
          </w:p>
        </w:tc>
      </w:tr>
      <w:tr w:rsidR="002E0670" w:rsidRPr="002E0670" w14:paraId="7323509E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4698A3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3FE945B0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«Коррекционная педагогика и особенности образования и воспитания детей с ОВЗ», 16.11.21,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</w:t>
            </w:r>
            <w:proofErr w:type="spellEnd"/>
            <w:r w:rsidRPr="002E0670">
              <w:rPr>
                <w:bCs/>
                <w:sz w:val="22"/>
                <w:szCs w:val="22"/>
              </w:rPr>
              <w:t>., 73 часа.</w:t>
            </w:r>
          </w:p>
        </w:tc>
      </w:tr>
      <w:tr w:rsidR="002E0670" w:rsidRPr="002E0670" w14:paraId="1F8E994E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CD8BBE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1AC7198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02.08.2022, ФБУН «Новосибирский Н-ИИГ» Роспотребнадзор</w:t>
            </w:r>
          </w:p>
        </w:tc>
      </w:tr>
      <w:tr w:rsidR="002E0670" w:rsidRPr="002E0670" w14:paraId="04BC91B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3C9C0AF2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495CB5F0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«Организация занятий адаптивной </w:t>
            </w:r>
            <w:proofErr w:type="spellStart"/>
            <w:proofErr w:type="gramStart"/>
            <w:r w:rsidRPr="002E0670">
              <w:rPr>
                <w:bCs/>
                <w:sz w:val="22"/>
                <w:szCs w:val="22"/>
              </w:rPr>
              <w:t>физ.культурой</w:t>
            </w:r>
            <w:proofErr w:type="spellEnd"/>
            <w:proofErr w:type="gramEnd"/>
            <w:r w:rsidRPr="002E0670">
              <w:rPr>
                <w:bCs/>
                <w:sz w:val="22"/>
                <w:szCs w:val="22"/>
              </w:rPr>
              <w:t xml:space="preserve"> с детьми с ОВЗ», 72 часа, с 04 по 10.11.24г, дистанционно, ООО «Центр повышения квалификации и переподготовки «Луч знаний»</w:t>
            </w:r>
          </w:p>
        </w:tc>
      </w:tr>
      <w:tr w:rsidR="002E0670" w:rsidRPr="002E0670" w14:paraId="62854CE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12F68BB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2D1B7CF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«Система организации внеурочной деятельности по русскому языку с детьми, не владеющими или слабо владеющими русским языком», институт непрерывного проф. Образования «Вектор развития» ФГБОУВО «Башкирский государственный </w:t>
            </w:r>
            <w:proofErr w:type="spellStart"/>
            <w:proofErr w:type="gramStart"/>
            <w:r w:rsidRPr="002E0670">
              <w:rPr>
                <w:bCs/>
                <w:sz w:val="22"/>
                <w:szCs w:val="22"/>
              </w:rPr>
              <w:t>пед.университет</w:t>
            </w:r>
            <w:proofErr w:type="spellEnd"/>
            <w:proofErr w:type="gramEnd"/>
            <w:r w:rsidRPr="002E0670">
              <w:rPr>
                <w:bCs/>
                <w:sz w:val="22"/>
                <w:szCs w:val="22"/>
              </w:rPr>
              <w:t xml:space="preserve"> им. М. </w:t>
            </w:r>
            <w:proofErr w:type="spellStart"/>
            <w:r w:rsidRPr="002E0670">
              <w:rPr>
                <w:bCs/>
                <w:sz w:val="22"/>
                <w:szCs w:val="22"/>
              </w:rPr>
              <w:t>Акмуллы</w:t>
            </w:r>
            <w:proofErr w:type="spellEnd"/>
            <w:r w:rsidRPr="002E0670">
              <w:rPr>
                <w:bCs/>
                <w:sz w:val="22"/>
                <w:szCs w:val="22"/>
              </w:rPr>
              <w:t>», с 11.11.24 по 13.12.24, заочно, №023103007357, 18 часов</w:t>
            </w:r>
          </w:p>
        </w:tc>
      </w:tr>
      <w:tr w:rsidR="002E0670" w:rsidRPr="002E0670" w14:paraId="5E32FA4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EE4F9F0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Лащенова Н.С.</w:t>
            </w:r>
          </w:p>
        </w:tc>
        <w:tc>
          <w:tcPr>
            <w:tcW w:w="6762" w:type="dxa"/>
            <w:shd w:val="clear" w:color="auto" w:fill="auto"/>
          </w:tcPr>
          <w:p w14:paraId="21553DDD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«ФГОС НОО в соответствии с приказом </w:t>
            </w:r>
            <w:proofErr w:type="spellStart"/>
            <w:r w:rsidRPr="002E0670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России №286 от 31.05.21г.»,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25.02.22, 44 часа, Единый урок</w:t>
            </w:r>
          </w:p>
        </w:tc>
      </w:tr>
      <w:tr w:rsidR="002E0670" w:rsidRPr="002E0670" w14:paraId="40039831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4B99D49" w14:textId="77777777" w:rsidR="002E0670" w:rsidRPr="002E0670" w:rsidRDefault="002E0670" w:rsidP="00E1310A">
            <w:pPr>
              <w:pStyle w:val="a8"/>
              <w:ind w:left="0"/>
              <w:jc w:val="both"/>
            </w:pPr>
          </w:p>
        </w:tc>
        <w:tc>
          <w:tcPr>
            <w:tcW w:w="6762" w:type="dxa"/>
            <w:shd w:val="clear" w:color="auto" w:fill="auto"/>
          </w:tcPr>
          <w:p w14:paraId="3FD3EBA3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«Обновленные ФГОС НОО: особенности, механизмы реализации», 36 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ВГСПУ, с 25.07.22 по 02.08.22г.</w:t>
            </w:r>
          </w:p>
        </w:tc>
      </w:tr>
      <w:tr w:rsidR="002E0670" w:rsidRPr="002E0670" w14:paraId="135E745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4F270AE" w14:textId="77777777" w:rsidR="002E0670" w:rsidRPr="002E0670" w:rsidRDefault="002E0670" w:rsidP="00E1310A">
            <w:pPr>
              <w:pStyle w:val="a8"/>
              <w:ind w:left="0"/>
              <w:jc w:val="both"/>
            </w:pPr>
          </w:p>
        </w:tc>
        <w:tc>
          <w:tcPr>
            <w:tcW w:w="6762" w:type="dxa"/>
            <w:shd w:val="clear" w:color="auto" w:fill="auto"/>
          </w:tcPr>
          <w:p w14:paraId="43D9BE18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«ФГОС НОО в соответствии с приказом </w:t>
            </w:r>
            <w:proofErr w:type="spellStart"/>
            <w:r w:rsidRPr="002E0670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России №286 от 31.05.21г.»,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25.02.22, 44 часа, Единый урок</w:t>
            </w:r>
          </w:p>
        </w:tc>
      </w:tr>
      <w:tr w:rsidR="002E0670" w:rsidRPr="002E0670" w14:paraId="5E60C30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9A2DEDD" w14:textId="77777777" w:rsidR="002E0670" w:rsidRPr="002E0670" w:rsidRDefault="002E0670" w:rsidP="00E1310A">
            <w:pPr>
              <w:pStyle w:val="a8"/>
              <w:ind w:left="0"/>
              <w:jc w:val="both"/>
            </w:pPr>
          </w:p>
        </w:tc>
        <w:tc>
          <w:tcPr>
            <w:tcW w:w="6762" w:type="dxa"/>
            <w:shd w:val="clear" w:color="auto" w:fill="auto"/>
          </w:tcPr>
          <w:p w14:paraId="684C9E46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«Построение проф. Деятельности в ОО в рамках реализации Всероссийского проекта «Билет в будущее</w:t>
            </w:r>
            <w:proofErr w:type="gramStart"/>
            <w:r w:rsidRPr="002E0670">
              <w:rPr>
                <w:bCs/>
                <w:sz w:val="22"/>
                <w:szCs w:val="22"/>
              </w:rPr>
              <w:t>»,  АНО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 «Центр непрерывного развития личности и реализации человеческого потенциала», 72 часа, заочно, 08.12.2023</w:t>
            </w:r>
          </w:p>
        </w:tc>
      </w:tr>
      <w:tr w:rsidR="002E0670" w:rsidRPr="002E0670" w14:paraId="7BC1F58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12727C8" w14:textId="77777777" w:rsidR="002E0670" w:rsidRPr="002E0670" w:rsidRDefault="002E0670" w:rsidP="00E1310A">
            <w:pPr>
              <w:pStyle w:val="a8"/>
              <w:ind w:left="0"/>
              <w:jc w:val="both"/>
            </w:pPr>
          </w:p>
        </w:tc>
        <w:tc>
          <w:tcPr>
            <w:tcW w:w="6762" w:type="dxa"/>
            <w:shd w:val="clear" w:color="auto" w:fill="auto"/>
          </w:tcPr>
          <w:p w14:paraId="162DF2A2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"Формирование финансовой грамотности детей среднего школьного возраста в экономических школах, проводимых в </w:t>
            </w:r>
            <w:proofErr w:type="spellStart"/>
            <w:r w:rsidRPr="002E0670">
              <w:rPr>
                <w:bCs/>
                <w:sz w:val="22"/>
                <w:szCs w:val="22"/>
              </w:rPr>
              <w:t>детскиз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оздоровительных детских лагерях", ВГАПО, заочно, 16 ч., с 20.05.24 по 24.05.2024</w:t>
            </w:r>
          </w:p>
        </w:tc>
      </w:tr>
      <w:tr w:rsidR="002E0670" w:rsidRPr="002E0670" w14:paraId="53245FE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AF65E7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E0670">
              <w:rPr>
                <w:sz w:val="22"/>
                <w:szCs w:val="22"/>
              </w:rPr>
              <w:t>Бикмухамедова</w:t>
            </w:r>
            <w:proofErr w:type="spellEnd"/>
            <w:r w:rsidRPr="002E0670">
              <w:rPr>
                <w:sz w:val="22"/>
                <w:szCs w:val="22"/>
              </w:rPr>
              <w:t xml:space="preserve"> Ю.Ю.</w:t>
            </w:r>
          </w:p>
        </w:tc>
        <w:tc>
          <w:tcPr>
            <w:tcW w:w="6762" w:type="dxa"/>
            <w:shd w:val="clear" w:color="auto" w:fill="auto"/>
          </w:tcPr>
          <w:p w14:paraId="3891F9AE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«ФГОС НОО в соответствии с приказом </w:t>
            </w:r>
            <w:proofErr w:type="spellStart"/>
            <w:r w:rsidRPr="002E0670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России №286 от 31.05.21г.»,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06.05.22, 44 часа, Единый урок</w:t>
            </w:r>
          </w:p>
        </w:tc>
      </w:tr>
      <w:tr w:rsidR="002E0670" w:rsidRPr="002E0670" w14:paraId="6F8F37F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357F0225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auto"/>
          </w:tcPr>
          <w:p w14:paraId="64822340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«Организация и осуществление образовательной деятельности в соответствии с обновленными ФГОС НОО и ФГОС ООО (2021г)», с 03.06.22 по 09.06.22, 36 </w:t>
            </w:r>
            <w:proofErr w:type="gramStart"/>
            <w:r w:rsidRPr="002E0670">
              <w:rPr>
                <w:bCs/>
                <w:sz w:val="22"/>
                <w:szCs w:val="22"/>
              </w:rPr>
              <w:t>ч.,</w:t>
            </w:r>
            <w:r w:rsidRPr="002E0670">
              <w:rPr>
                <w:bCs/>
                <w:sz w:val="22"/>
                <w:szCs w:val="22"/>
                <w:lang w:val="en-US"/>
              </w:rPr>
              <w:t>zoom</w:t>
            </w:r>
            <w:proofErr w:type="gram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357826C7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463309C" w14:textId="77777777" w:rsidR="002E0670" w:rsidRPr="00482299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82299">
              <w:rPr>
                <w:sz w:val="22"/>
                <w:szCs w:val="22"/>
              </w:rPr>
              <w:t>Бережная И.В.</w:t>
            </w:r>
          </w:p>
        </w:tc>
        <w:tc>
          <w:tcPr>
            <w:tcW w:w="6762" w:type="dxa"/>
            <w:shd w:val="clear" w:color="auto" w:fill="auto"/>
          </w:tcPr>
          <w:p w14:paraId="4C4CB2E7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"Формирование финансовой грамотности детей среднего школьного возраста в экономических школах, проводимых в </w:t>
            </w:r>
            <w:proofErr w:type="spellStart"/>
            <w:r w:rsidRPr="002E0670">
              <w:rPr>
                <w:bCs/>
                <w:sz w:val="22"/>
                <w:szCs w:val="22"/>
              </w:rPr>
              <w:t>детскиз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оздоровительных детских лагерях", ВГАПО, заочно, 16 ч., с 20.05.24 по 24.05.2024</w:t>
            </w:r>
          </w:p>
        </w:tc>
      </w:tr>
      <w:tr w:rsidR="002E0670" w:rsidRPr="002E0670" w14:paraId="03C471F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D74787B" w14:textId="77777777" w:rsidR="002E0670" w:rsidRPr="002E0670" w:rsidRDefault="002E0670" w:rsidP="00E1310A">
            <w:pPr>
              <w:pStyle w:val="a8"/>
              <w:ind w:left="0"/>
              <w:jc w:val="both"/>
            </w:pPr>
          </w:p>
        </w:tc>
        <w:tc>
          <w:tcPr>
            <w:tcW w:w="6762" w:type="dxa"/>
            <w:shd w:val="clear" w:color="auto" w:fill="auto"/>
          </w:tcPr>
          <w:p w14:paraId="583EFEDE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«Методические аспекты обучения детей-</w:t>
            </w:r>
            <w:proofErr w:type="spellStart"/>
            <w:r w:rsidRPr="002E0670">
              <w:rPr>
                <w:bCs/>
                <w:sz w:val="22"/>
                <w:szCs w:val="22"/>
              </w:rPr>
              <w:t>инофонов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в условиях общеобразовательной школы», ФГБОУ «Государственный институт русского языка им. А.С. Пушкина», 18 часов, 14.12.24 №7704008698889</w:t>
            </w:r>
          </w:p>
        </w:tc>
      </w:tr>
      <w:tr w:rsidR="002E0670" w:rsidRPr="002E0670" w14:paraId="3CFD3057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8725" w:type="dxa"/>
            <w:gridSpan w:val="2"/>
            <w:shd w:val="clear" w:color="auto" w:fill="FBD4B4" w:themeFill="accent6" w:themeFillTint="66"/>
          </w:tcPr>
          <w:p w14:paraId="225549CE" w14:textId="77777777" w:rsidR="002E0670" w:rsidRPr="002E0670" w:rsidRDefault="002E0670" w:rsidP="00E1310A">
            <w:pPr>
              <w:pStyle w:val="a8"/>
              <w:ind w:left="0"/>
              <w:jc w:val="center"/>
              <w:rPr>
                <w:bCs/>
              </w:rPr>
            </w:pPr>
            <w:proofErr w:type="gramStart"/>
            <w:r w:rsidRPr="002E0670">
              <w:rPr>
                <w:sz w:val="26"/>
                <w:szCs w:val="26"/>
              </w:rPr>
              <w:lastRenderedPageBreak/>
              <w:t>ОСНОВНОЕ  ОБЩЕЕ</w:t>
            </w:r>
            <w:proofErr w:type="gramEnd"/>
            <w:r w:rsidRPr="002E0670">
              <w:rPr>
                <w:sz w:val="26"/>
                <w:szCs w:val="26"/>
              </w:rPr>
              <w:t xml:space="preserve"> ОБРАЗОВАНИЕ</w:t>
            </w:r>
          </w:p>
        </w:tc>
      </w:tr>
      <w:tr w:rsidR="002E0670" w:rsidRPr="002E0670" w14:paraId="05D5D3E4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8343E8A" w14:textId="77777777" w:rsidR="002E0670" w:rsidRPr="00482299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482299">
              <w:rPr>
                <w:bCs/>
                <w:sz w:val="22"/>
                <w:szCs w:val="22"/>
              </w:rPr>
              <w:t>Гудина</w:t>
            </w:r>
            <w:proofErr w:type="spellEnd"/>
            <w:r w:rsidRPr="00482299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6762" w:type="dxa"/>
            <w:shd w:val="clear" w:color="auto" w:fill="auto"/>
          </w:tcPr>
          <w:p w14:paraId="6750122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«Развитие предметной </w:t>
            </w:r>
            <w:proofErr w:type="gramStart"/>
            <w:r w:rsidRPr="002E0670">
              <w:rPr>
                <w:bCs/>
                <w:sz w:val="22"/>
                <w:szCs w:val="22"/>
              </w:rPr>
              <w:t>компетенции  учителя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 русского языка»,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ВГАПО, 26.05.2023г.</w:t>
            </w:r>
          </w:p>
        </w:tc>
      </w:tr>
      <w:tr w:rsidR="002E0670" w:rsidRPr="002E0670" w14:paraId="351E02A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72E8440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</w:rPr>
            </w:pPr>
          </w:p>
        </w:tc>
        <w:tc>
          <w:tcPr>
            <w:tcW w:w="6762" w:type="dxa"/>
            <w:shd w:val="clear" w:color="auto" w:fill="auto"/>
          </w:tcPr>
          <w:p w14:paraId="4E9494D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02.08.2022, ФБУН «Новосибирский Н-ИИГ» Роспотребнадзор</w:t>
            </w:r>
          </w:p>
        </w:tc>
      </w:tr>
      <w:tr w:rsidR="002E0670" w:rsidRPr="002E0670" w14:paraId="50BEFD8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B58634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Лащенова Н.С.</w:t>
            </w:r>
          </w:p>
        </w:tc>
        <w:tc>
          <w:tcPr>
            <w:tcW w:w="6762" w:type="dxa"/>
            <w:shd w:val="clear" w:color="auto" w:fill="auto"/>
          </w:tcPr>
          <w:p w14:paraId="68E5BE36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«ФГОС ООО в соответствии с приказом </w:t>
            </w:r>
            <w:proofErr w:type="spellStart"/>
            <w:r w:rsidRPr="002E0670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России №286 от 31.05.21г.»,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25.02.22, 44 часа, Единый урок</w:t>
            </w:r>
          </w:p>
        </w:tc>
      </w:tr>
      <w:tr w:rsidR="002E0670" w:rsidRPr="002E0670" w14:paraId="17CFD95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A10EAB3" w14:textId="77777777" w:rsidR="002E0670" w:rsidRPr="002E0670" w:rsidRDefault="002E0670" w:rsidP="00E1310A">
            <w:pPr>
              <w:pStyle w:val="a8"/>
              <w:ind w:left="0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auto"/>
          </w:tcPr>
          <w:p w14:paraId="0608B9E2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«ФГОС ООО 2021: изменения, вопросы организации образовательной деятельности, планирование работы с учащимися 5х классов», 36 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ВГСПУ, 22.06.22г.</w:t>
            </w:r>
          </w:p>
        </w:tc>
      </w:tr>
      <w:tr w:rsidR="002E0670" w:rsidRPr="002E0670" w14:paraId="74E20F2E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BD08D1C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AC223BF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02.08.2022, ФБУН «Новосибирский Н-ИИГ» Роспотребнадзор</w:t>
            </w:r>
          </w:p>
        </w:tc>
      </w:tr>
      <w:tr w:rsidR="002E0670" w:rsidRPr="002E0670" w14:paraId="1DA0333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F6D4BC7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3F00D2B5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Переподготовка: Преподавание предметной области «Иностранные языки» в ОО», Центр </w:t>
            </w:r>
            <w:proofErr w:type="gramStart"/>
            <w:r w:rsidRPr="002E0670">
              <w:rPr>
                <w:bCs/>
                <w:sz w:val="22"/>
                <w:szCs w:val="22"/>
              </w:rPr>
              <w:t>инновационного  образования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 и воспитания»,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, 08.08.22г</w:t>
            </w:r>
          </w:p>
        </w:tc>
      </w:tr>
      <w:tr w:rsidR="002E0670" w:rsidRPr="002E0670" w14:paraId="231CB12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5D86C37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ABC412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«Реализация требований обновленных ФГОС ООО, ФГОС СОО в работе учителя»,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15 мая 2023г по 26 мая 2023 г, ГАУ ДПО «ВГАПО»</w:t>
            </w:r>
          </w:p>
        </w:tc>
      </w:tr>
      <w:tr w:rsidR="002E0670" w:rsidRPr="002E0670" w14:paraId="28E32A28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EC5680F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635CC16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«Основы преподавания «ОДНКНР» в соответствии с обновленными ФГОС», Центр инновационного образования и воспитания»,36 часов, дистанционно, с 13-16.10 2023</w:t>
            </w:r>
          </w:p>
        </w:tc>
      </w:tr>
      <w:tr w:rsidR="002E0670" w:rsidRPr="002E0670" w14:paraId="5A67ECA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DD502EB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5FDDC8A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«Психолого-педагогическое сопровождение профориентационной работы в ОО всех видов и типов», с 07-11.10.24, очно, 36 часов, № 151935, ВГАПО</w:t>
            </w:r>
          </w:p>
        </w:tc>
      </w:tr>
      <w:tr w:rsidR="002E0670" w:rsidRPr="002E0670" w14:paraId="518D553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FEFE7F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Генералова О.Н.</w:t>
            </w:r>
          </w:p>
        </w:tc>
        <w:tc>
          <w:tcPr>
            <w:tcW w:w="6762" w:type="dxa"/>
            <w:shd w:val="clear" w:color="auto" w:fill="auto"/>
          </w:tcPr>
          <w:p w14:paraId="11A3BCC4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«Нормативно-правовое и предметно-методическое обеспечение преподавания технологии в условиях внедрения обновленных ФГОС ООО», ВГАПО, 10.03.23-19.05.23, 72ч., </w:t>
            </w:r>
            <w:proofErr w:type="spellStart"/>
            <w:r w:rsidRPr="002E0670">
              <w:rPr>
                <w:rFonts w:ascii="Times New Roman" w:hAnsi="Times New Roman"/>
              </w:rPr>
              <w:t>дист</w:t>
            </w:r>
            <w:proofErr w:type="spellEnd"/>
            <w:r w:rsidRPr="002E0670">
              <w:rPr>
                <w:rFonts w:ascii="Times New Roman" w:hAnsi="Times New Roman"/>
              </w:rPr>
              <w:t>.</w:t>
            </w:r>
          </w:p>
        </w:tc>
      </w:tr>
      <w:tr w:rsidR="002E0670" w:rsidRPr="002E0670" w14:paraId="71C28B73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360BDB2E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FE43B44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«Обеспечение санитарно-эпидемиологических требований к образовательным организациям согласно СП 2.4.3648-20», 36 часов, 23.04.21, </w:t>
            </w:r>
            <w:proofErr w:type="spellStart"/>
            <w:r w:rsidRPr="002E0670">
              <w:rPr>
                <w:rFonts w:ascii="Times New Roman" w:hAnsi="Times New Roman"/>
              </w:rPr>
              <w:t>дист</w:t>
            </w:r>
            <w:proofErr w:type="spellEnd"/>
            <w:r w:rsidRPr="002E0670">
              <w:rPr>
                <w:rFonts w:ascii="Times New Roman" w:hAnsi="Times New Roman"/>
              </w:rPr>
              <w:t>.</w:t>
            </w:r>
          </w:p>
        </w:tc>
      </w:tr>
      <w:tr w:rsidR="002E0670" w:rsidRPr="002E0670" w14:paraId="204DC76E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F6C9C69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4B935B3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«Основы цифровой грамотности»,18 часов, </w:t>
            </w:r>
            <w:proofErr w:type="spellStart"/>
            <w:r w:rsidRPr="002E0670">
              <w:rPr>
                <w:rFonts w:ascii="Times New Roman" w:hAnsi="Times New Roman"/>
              </w:rPr>
              <w:t>дист</w:t>
            </w:r>
            <w:proofErr w:type="spellEnd"/>
            <w:r w:rsidRPr="002E0670">
              <w:rPr>
                <w:rFonts w:ascii="Times New Roman" w:hAnsi="Times New Roman"/>
              </w:rPr>
              <w:t>., 04.08.21г.</w:t>
            </w:r>
          </w:p>
        </w:tc>
      </w:tr>
      <w:tr w:rsidR="002E0670" w:rsidRPr="002E0670" w14:paraId="339598E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2E891A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0F290446" w14:textId="77777777" w:rsidR="002E0670" w:rsidRPr="002E0670" w:rsidRDefault="002E0670" w:rsidP="00E1310A">
            <w:pPr>
              <w:jc w:val="both"/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>«Повышение квалификации (</w:t>
            </w:r>
            <w:proofErr w:type="spellStart"/>
            <w:r w:rsidRPr="002E0670">
              <w:rPr>
                <w:rFonts w:ascii="Times New Roman" w:hAnsi="Times New Roman"/>
              </w:rPr>
              <w:t>профмастерства</w:t>
            </w:r>
            <w:proofErr w:type="spellEnd"/>
            <w:r w:rsidRPr="002E0670">
              <w:rPr>
                <w:rFonts w:ascii="Times New Roman" w:hAnsi="Times New Roman"/>
              </w:rPr>
              <w:t>) педагогов образовательных организаций в части разработки дополнительной образовательной программы, реализуемой с использованием средств обучения и воспитания центра образования цифрового и гуманитарного профиля «Точка роста», центра образования естественнонаучной и технологической направленности «Точка роста», 36 часов, ВГАПО, с 07.04.22 по 29.04.22</w:t>
            </w:r>
          </w:p>
        </w:tc>
      </w:tr>
      <w:tr w:rsidR="002E0670" w:rsidRPr="002E0670" w14:paraId="7C7493A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D183EA6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6282085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bCs/>
              </w:rPr>
              <w:t>«</w:t>
            </w:r>
            <w:r w:rsidRPr="002E0670">
              <w:rPr>
                <w:rFonts w:ascii="Times New Roman" w:hAnsi="Times New Roman"/>
                <w:bCs/>
              </w:rPr>
              <w:t xml:space="preserve">ФГОС ООО в соответствии с приказом </w:t>
            </w:r>
            <w:proofErr w:type="spellStart"/>
            <w:r w:rsidRPr="002E0670">
              <w:rPr>
                <w:rFonts w:ascii="Times New Roman" w:hAnsi="Times New Roman"/>
                <w:bCs/>
              </w:rPr>
              <w:t>Минпросвещения</w:t>
            </w:r>
            <w:proofErr w:type="spellEnd"/>
            <w:r w:rsidRPr="002E0670">
              <w:rPr>
                <w:rFonts w:ascii="Times New Roman" w:hAnsi="Times New Roman"/>
                <w:bCs/>
              </w:rPr>
              <w:t xml:space="preserve"> России №286 от 31.05.21г.», </w:t>
            </w:r>
            <w:proofErr w:type="spellStart"/>
            <w:r w:rsidRPr="002E0670">
              <w:rPr>
                <w:rFonts w:ascii="Times New Roman" w:hAnsi="Times New Roman"/>
                <w:bCs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  <w:bCs/>
              </w:rPr>
              <w:t>., с 28.02.22, 44 часа, Единый урок</w:t>
            </w:r>
          </w:p>
        </w:tc>
      </w:tr>
      <w:tr w:rsidR="002E0670" w:rsidRPr="002E0670" w14:paraId="6AFF6A0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F52AD1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41C62ED5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>«Функциональная грамотность: развиваем в средней и старшей школе – Модуль «Формирование функциональной грамотности»», 3 часа, 04.11.21</w:t>
            </w:r>
          </w:p>
        </w:tc>
      </w:tr>
      <w:tr w:rsidR="002E0670" w:rsidRPr="002E0670" w14:paraId="41558522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394A2A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582FEAF4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«Коррекционная педагогика и особенности образования и воспитания детей с ОВЗ», 18.11.21,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</w:t>
            </w:r>
            <w:proofErr w:type="spellEnd"/>
            <w:r w:rsidRPr="002E0670">
              <w:rPr>
                <w:bCs/>
                <w:sz w:val="22"/>
                <w:szCs w:val="22"/>
              </w:rPr>
              <w:t>., 72 часа.</w:t>
            </w:r>
          </w:p>
        </w:tc>
      </w:tr>
      <w:tr w:rsidR="002E0670" w:rsidRPr="002E0670" w14:paraId="440C84B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8E131D0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42409E7A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«Педагогическое сопровождение одаренных учащихся в дополнительном образовании», ВГАПО, с 21.03.22 по 06.04.22,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02E08314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F4C2484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721B31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«ФГОС ООО 2021: изменения, вопросы организации образовательной деятельности, планирование работы с учащимися 5х классов», 36 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ВГСПУ.</w:t>
            </w:r>
          </w:p>
        </w:tc>
      </w:tr>
      <w:tr w:rsidR="002E0670" w:rsidRPr="002E0670" w14:paraId="4B40343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A114432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03721946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02.08.2022, ФБУН «Новосибирский Н-ИИГ» Роспотребнадзор</w:t>
            </w:r>
          </w:p>
        </w:tc>
      </w:tr>
      <w:tr w:rsidR="002E0670" w:rsidRPr="002E0670" w14:paraId="78E9E95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9204579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661619D5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«ФГОС ООО 2021: изменения, вопросы организации образовательной деятельности, планирование работы с учащимися 5х классов», 36 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ВГСПУ, 28.06.22г.</w:t>
            </w:r>
          </w:p>
        </w:tc>
      </w:tr>
      <w:tr w:rsidR="002E0670" w:rsidRPr="002E0670" w14:paraId="7B9987A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0AA0DE4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56E3C8C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«Реализация требований обновленных ФГОС ООО, ФГОС СОО в работе учителя»,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15 мая 2023г по 26 мая 2023 г, ГАУ ДПО «ВГАПО»</w:t>
            </w:r>
          </w:p>
        </w:tc>
      </w:tr>
      <w:tr w:rsidR="002E0670" w:rsidRPr="002E0670" w14:paraId="197156C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BF5EEF4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34DCE606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«Коррекционная педагогика и особенности образования и воспитания детей с ОВЗ», 73 </w:t>
            </w:r>
            <w:proofErr w:type="spellStart"/>
            <w:proofErr w:type="gramStart"/>
            <w:r w:rsidRPr="002E0670">
              <w:rPr>
                <w:bCs/>
                <w:sz w:val="22"/>
                <w:szCs w:val="22"/>
              </w:rPr>
              <w:t>часа,дистант</w:t>
            </w:r>
            <w:proofErr w:type="spellEnd"/>
            <w:proofErr w:type="gramEnd"/>
            <w:r w:rsidRPr="002E0670">
              <w:rPr>
                <w:bCs/>
                <w:sz w:val="22"/>
                <w:szCs w:val="22"/>
              </w:rPr>
              <w:t>, Единый урок РФ, 18.07.24</w:t>
            </w:r>
          </w:p>
        </w:tc>
      </w:tr>
      <w:tr w:rsidR="002E0670" w:rsidRPr="002E0670" w14:paraId="6657516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C1B385C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B4DE502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«Особенности преподавания учебного предмета ОБЗР в условиях внесения изменений в ФОП ООО ФОП СОО», очно, 24 часа, «Государственный университет просвещения» с 11.06.24 по 03.07.24</w:t>
            </w:r>
          </w:p>
        </w:tc>
      </w:tr>
      <w:tr w:rsidR="002E0670" w:rsidRPr="002E0670" w14:paraId="7C5C88C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3EDB71F4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03AF6FB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«Подготовка </w:t>
            </w:r>
            <w:proofErr w:type="spellStart"/>
            <w:r w:rsidRPr="002E0670">
              <w:rPr>
                <w:bCs/>
                <w:sz w:val="22"/>
                <w:szCs w:val="22"/>
              </w:rPr>
              <w:t>тьютеров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для реализации курса «Учебный предмет «ОБЗР»: практико-ориентированное обучение, 24 часа, очно, ВГАПО с 23-25.09.24</w:t>
            </w:r>
          </w:p>
        </w:tc>
      </w:tr>
      <w:tr w:rsidR="002E0670" w:rsidRPr="002E0670" w14:paraId="3F32B89C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4F926D3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655313FD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«Обучение учебному предмету «Труд (технология)» в условиях внесения изменений в ФОП ООО», 72 часа, «Государственный университет просвещения» с 06.06.24 по 05.08.24, дистанционно</w:t>
            </w:r>
          </w:p>
        </w:tc>
      </w:tr>
      <w:tr w:rsidR="002E0670" w:rsidRPr="002E0670" w14:paraId="45F686D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7E12180" w14:textId="77777777" w:rsidR="002E0670" w:rsidRPr="00482299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82299">
              <w:rPr>
                <w:sz w:val="22"/>
                <w:szCs w:val="22"/>
              </w:rPr>
              <w:t>Казьмина В.В.</w:t>
            </w:r>
          </w:p>
        </w:tc>
        <w:tc>
          <w:tcPr>
            <w:tcW w:w="6762" w:type="dxa"/>
            <w:shd w:val="clear" w:color="auto" w:fill="auto"/>
          </w:tcPr>
          <w:p w14:paraId="32CEE366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«Русский язык и литература: теория и методика преподавания в ОО в условиях ФГОС ООО 2021», 36 часов, 05.01.2024, ООО «Центр повышения квалификации и переподготовки «Луч знаний»</w:t>
            </w:r>
          </w:p>
        </w:tc>
      </w:tr>
      <w:tr w:rsidR="002E0670" w:rsidRPr="002E0670" w14:paraId="2A409192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DA098B7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350F6272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"Методика преподавания курса "Шахматы" в ОО в рамках ФГОС", ООО «ЦПКП» «Луч знаний», с 02 по 05.05.2024г., заочно, 36 часов</w:t>
            </w:r>
          </w:p>
        </w:tc>
      </w:tr>
      <w:tr w:rsidR="002E0670" w:rsidRPr="002E0670" w14:paraId="2F547861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A1D65EF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Дорофеева Л.А.</w:t>
            </w:r>
          </w:p>
        </w:tc>
        <w:tc>
          <w:tcPr>
            <w:tcW w:w="6762" w:type="dxa"/>
            <w:shd w:val="clear" w:color="auto" w:fill="auto"/>
          </w:tcPr>
          <w:p w14:paraId="24DC37C6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«Организация работы с обучающимися с ОВЗ в соответствии с ФГОС», 36 часов, </w:t>
            </w:r>
            <w:proofErr w:type="spellStart"/>
            <w:r w:rsidRPr="002E0670">
              <w:rPr>
                <w:rFonts w:ascii="Times New Roman" w:hAnsi="Times New Roman"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., с 05.02.21 по 08.02.21</w:t>
            </w:r>
          </w:p>
        </w:tc>
      </w:tr>
      <w:tr w:rsidR="002E0670" w:rsidRPr="002E0670" w14:paraId="346990B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69AE5B9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0F6BC4CC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«Профилактика гриппа и ОРВИ, в том числе новой </w:t>
            </w:r>
            <w:proofErr w:type="spellStart"/>
            <w:r w:rsidRPr="002E0670">
              <w:rPr>
                <w:bCs/>
                <w:sz w:val="22"/>
                <w:szCs w:val="22"/>
              </w:rPr>
              <w:t>коронавирусной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инфекции (</w:t>
            </w:r>
            <w:r w:rsidRPr="002E0670">
              <w:rPr>
                <w:bCs/>
                <w:sz w:val="22"/>
                <w:szCs w:val="22"/>
                <w:lang w:val="en-US"/>
              </w:rPr>
              <w:t>COVID</w:t>
            </w:r>
            <w:r w:rsidRPr="002E0670">
              <w:rPr>
                <w:bCs/>
                <w:sz w:val="22"/>
                <w:szCs w:val="22"/>
              </w:rPr>
              <w:t xml:space="preserve">-19)», 36 часов, 30.04.21,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7CF89A2E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0E27934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B5091DD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«Обеспечение санитарно-эпидемиологических требований к образовательным организациям согласно СП 2.4.3648-20», 36 часов, 30.04.21,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3FE3B79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83FE12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5AE6EF6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</w:t>
            </w:r>
            <w:proofErr w:type="gramStart"/>
            <w:r w:rsidRPr="002E0670">
              <w:rPr>
                <w:bCs/>
                <w:sz w:val="22"/>
                <w:szCs w:val="22"/>
              </w:rPr>
              <w:t>профилю  «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Классный руководитель», 250ч.,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, 01.06.21г.</w:t>
            </w:r>
          </w:p>
        </w:tc>
      </w:tr>
      <w:tr w:rsidR="002E0670" w:rsidRPr="002E0670" w14:paraId="5A9C659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E082A1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3A43EB08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«Навыки оказания первой помощи в образовательных организациях», 36час.,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01.06.2021г.</w:t>
            </w:r>
          </w:p>
        </w:tc>
      </w:tr>
      <w:tr w:rsidR="002E0670" w:rsidRPr="002E0670" w14:paraId="0363DDB5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3CF29AA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42243DCE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02.08.2022, ФБУН «Новосибирский Н-ИИГ» Роспотребнадзор</w:t>
            </w:r>
          </w:p>
        </w:tc>
      </w:tr>
      <w:tr w:rsidR="002E0670" w:rsidRPr="002E0670" w14:paraId="5E3A313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93D2260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Фомина Т. М.</w:t>
            </w:r>
          </w:p>
        </w:tc>
        <w:tc>
          <w:tcPr>
            <w:tcW w:w="6762" w:type="dxa"/>
            <w:shd w:val="clear" w:color="auto" w:fill="auto"/>
          </w:tcPr>
          <w:p w14:paraId="295C8A8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 xml:space="preserve">Подготовка экспертов в области оценивания работ по математике участников ГИА по программам ООО в контексте требований ФГОС ООО, 24 ч., с 16 по 18.01.2023г., </w:t>
            </w:r>
            <w:proofErr w:type="spellStart"/>
            <w:proofErr w:type="gramStart"/>
            <w:r w:rsidRPr="002E0670">
              <w:rPr>
                <w:sz w:val="22"/>
                <w:szCs w:val="22"/>
              </w:rPr>
              <w:t>дистанц.с</w:t>
            </w:r>
            <w:proofErr w:type="spellEnd"/>
            <w:proofErr w:type="gramEnd"/>
            <w:r w:rsidRPr="002E0670">
              <w:rPr>
                <w:sz w:val="22"/>
                <w:szCs w:val="22"/>
              </w:rPr>
              <w:t xml:space="preserve"> исп. видео</w:t>
            </w:r>
          </w:p>
        </w:tc>
      </w:tr>
      <w:tr w:rsidR="002E0670" w:rsidRPr="002E0670" w14:paraId="4785DA07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97F9160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DF91420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«Особенности организации подготовки учащихся 9х классов к ГИА по математике»,14.04.2023, ВГАПО</w:t>
            </w:r>
          </w:p>
        </w:tc>
      </w:tr>
      <w:tr w:rsidR="002E0670" w:rsidRPr="002E0670" w14:paraId="33DC393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50A268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17580D5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«Реализация требований обновленных ФГОС ООО, ФГОС СОО в работе учителя»,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15 мая 2023г по 26 мая 2023 г, ГАУ ДПО «ВГАПО»</w:t>
            </w:r>
          </w:p>
        </w:tc>
      </w:tr>
      <w:tr w:rsidR="002E0670" w:rsidRPr="002E0670" w14:paraId="0D043541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28C5BB6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Панфилова Н.В.</w:t>
            </w:r>
          </w:p>
        </w:tc>
        <w:tc>
          <w:tcPr>
            <w:tcW w:w="6762" w:type="dxa"/>
            <w:shd w:val="clear" w:color="auto" w:fill="auto"/>
          </w:tcPr>
          <w:p w14:paraId="7DA70F55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Нормативно-правовое и предметно-методическое обеспечение преподавания </w:t>
            </w:r>
            <w:proofErr w:type="gramStart"/>
            <w:r w:rsidRPr="002E0670">
              <w:rPr>
                <w:bCs/>
                <w:sz w:val="22"/>
                <w:szCs w:val="22"/>
              </w:rPr>
              <w:t>биологии  в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 условиях реализации обновленных ФГОС ООО и ФГОС СОО, ВГАПО, 72 часа,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27.03.23г. по 21.04.2023г., № ПК 131390</w:t>
            </w:r>
          </w:p>
        </w:tc>
      </w:tr>
      <w:tr w:rsidR="002E0670" w:rsidRPr="002E0670" w14:paraId="5DB3322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57BBE60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auto"/>
          </w:tcPr>
          <w:p w14:paraId="274358D2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"Совершенствование предметных компетенций учителя биологии </w:t>
            </w:r>
            <w:r w:rsidRPr="002E0670">
              <w:rPr>
                <w:bCs/>
                <w:sz w:val="22"/>
                <w:szCs w:val="22"/>
              </w:rPr>
              <w:lastRenderedPageBreak/>
              <w:t>(базовый уровень)", Академия просвещения, 36 ч., заочно, с 17.04 по 23.05.24</w:t>
            </w:r>
          </w:p>
        </w:tc>
      </w:tr>
      <w:tr w:rsidR="002E0670" w:rsidRPr="002E0670" w14:paraId="4266355C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3E97CF0B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auto"/>
          </w:tcPr>
          <w:p w14:paraId="60EEC0C5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"Совершенствование предметных компетенций учителя химии (базовый уровень)", Академия просвещения, 36 ч., заочно, с 17.04 по 23.05.24</w:t>
            </w:r>
          </w:p>
        </w:tc>
      </w:tr>
      <w:tr w:rsidR="002E0670" w:rsidRPr="002E0670" w14:paraId="73C4E40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619E48F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auto"/>
          </w:tcPr>
          <w:p w14:paraId="0A622F7F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"Особенности реализации обновленных ФГОС по естественнонаучным дисциплинам (</w:t>
            </w:r>
            <w:proofErr w:type="spellStart"/>
            <w:proofErr w:type="gramStart"/>
            <w:r w:rsidRPr="002E0670">
              <w:rPr>
                <w:bCs/>
                <w:sz w:val="22"/>
                <w:szCs w:val="22"/>
              </w:rPr>
              <w:t>биология,химия</w:t>
            </w:r>
            <w:proofErr w:type="gramEnd"/>
            <w:r w:rsidRPr="002E0670">
              <w:rPr>
                <w:bCs/>
                <w:sz w:val="22"/>
                <w:szCs w:val="22"/>
              </w:rPr>
              <w:t>,физика</w:t>
            </w:r>
            <w:proofErr w:type="spellEnd"/>
            <w:r w:rsidRPr="002E0670">
              <w:rPr>
                <w:bCs/>
                <w:sz w:val="22"/>
                <w:szCs w:val="22"/>
              </w:rPr>
              <w:t>) в контексте подготовки учеников к оценочным процедурам", ВГАПО, 72 часа, очно, №153338 с 28.10.24 по 14.11.24</w:t>
            </w:r>
          </w:p>
        </w:tc>
      </w:tr>
      <w:tr w:rsidR="002E0670" w:rsidRPr="002E0670" w14:paraId="311886A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36D49B8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auto"/>
          </w:tcPr>
          <w:p w14:paraId="72B1FBDF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«Подготовка экспертов муниципальных предметных комиссий </w:t>
            </w:r>
            <w:proofErr w:type="spellStart"/>
            <w:r w:rsidRPr="002E0670">
              <w:rPr>
                <w:bCs/>
                <w:sz w:val="22"/>
                <w:szCs w:val="22"/>
              </w:rPr>
              <w:t>дляпроведение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ГИА по ОП ООО (химия)», 36 часов, с 05.02.25 по 18.02.25г., ВГАПО, №159092, очно-заочно.</w:t>
            </w:r>
          </w:p>
        </w:tc>
      </w:tr>
      <w:tr w:rsidR="002E0670" w:rsidRPr="002E0670" w14:paraId="3337458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4F2C38F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E0670">
              <w:rPr>
                <w:sz w:val="22"/>
                <w:szCs w:val="22"/>
              </w:rPr>
              <w:t>Бикмухамедова</w:t>
            </w:r>
            <w:proofErr w:type="spellEnd"/>
            <w:r w:rsidRPr="002E0670">
              <w:rPr>
                <w:sz w:val="22"/>
                <w:szCs w:val="22"/>
              </w:rPr>
              <w:t xml:space="preserve"> Ю.Ю.</w:t>
            </w:r>
          </w:p>
        </w:tc>
        <w:tc>
          <w:tcPr>
            <w:tcW w:w="6762" w:type="dxa"/>
            <w:shd w:val="clear" w:color="auto" w:fill="auto"/>
          </w:tcPr>
          <w:p w14:paraId="40450756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Нормативно-правовое и предметно-методическое обеспечение образовательного процесса по истории и обществознанию в условиях внедрения обновленных ФГОС ООО (31.05.2021г.), ВГАПО, 72 часа,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17.01.22г. по 28.01.2022г.</w:t>
            </w:r>
          </w:p>
        </w:tc>
      </w:tr>
      <w:tr w:rsidR="002E0670" w:rsidRPr="002E0670" w14:paraId="7BBE651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A7363B2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67C49614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«ФГОС ООО в соответствии с приказом </w:t>
            </w:r>
            <w:proofErr w:type="spellStart"/>
            <w:r w:rsidRPr="002E0670">
              <w:rPr>
                <w:bCs/>
                <w:sz w:val="22"/>
                <w:szCs w:val="22"/>
              </w:rPr>
              <w:t>Минпросвещения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России №286 от 31.05.21г.»,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06.05.22, 44 часа, Единый урок</w:t>
            </w:r>
          </w:p>
        </w:tc>
      </w:tr>
      <w:tr w:rsidR="002E0670" w:rsidRPr="002E0670" w14:paraId="6CF47CE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23A004C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62A39B4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«Организация и осуществление образовательной деятельности в соответствии с обновленными ФГОС НОО и ФГОС ООО (2021г.)», 36час., с 03.06.22 по 09.06.22г., ВГАПО.</w:t>
            </w:r>
          </w:p>
        </w:tc>
      </w:tr>
      <w:tr w:rsidR="002E0670" w:rsidRPr="002E0670" w14:paraId="1C028E15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A6904A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9E39CC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«Реализация требований обновленных ФГОС ООО, ФГОС СОО в работе учителя»,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15 мая 2023г по 26 мая 2023 г, ГАУ ДПО «ВГАПО»</w:t>
            </w:r>
          </w:p>
        </w:tc>
      </w:tr>
      <w:tr w:rsidR="002E0670" w:rsidRPr="002E0670" w14:paraId="39BB1642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91184E9" w14:textId="77777777" w:rsidR="002E0670" w:rsidRPr="002E0670" w:rsidRDefault="002E0670" w:rsidP="00E1310A">
            <w:pPr>
              <w:pStyle w:val="a8"/>
              <w:ind w:left="0"/>
              <w:jc w:val="both"/>
            </w:pPr>
          </w:p>
        </w:tc>
        <w:tc>
          <w:tcPr>
            <w:tcW w:w="6762" w:type="dxa"/>
            <w:shd w:val="clear" w:color="auto" w:fill="auto"/>
          </w:tcPr>
          <w:p w14:paraId="2024AAD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«Построение проф. Деятельности в ОО в рамках реализации Всероссийского проекта «Билет в будущее</w:t>
            </w:r>
            <w:proofErr w:type="gramStart"/>
            <w:r w:rsidRPr="002E0670">
              <w:rPr>
                <w:bCs/>
                <w:sz w:val="22"/>
                <w:szCs w:val="22"/>
              </w:rPr>
              <w:t>»,  АНО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 «Центр непрерывного развития личности и реализации человеческого потенциала», 72 часа, заочно, 08.12.2023</w:t>
            </w:r>
          </w:p>
        </w:tc>
      </w:tr>
      <w:tr w:rsidR="002E0670" w:rsidRPr="002E0670" w14:paraId="5BAFB2C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951AA22" w14:textId="77777777" w:rsidR="002E0670" w:rsidRPr="002E0670" w:rsidRDefault="002E0670" w:rsidP="00E1310A">
            <w:pPr>
              <w:pStyle w:val="a8"/>
              <w:ind w:left="0"/>
              <w:jc w:val="both"/>
            </w:pPr>
          </w:p>
        </w:tc>
        <w:tc>
          <w:tcPr>
            <w:tcW w:w="6762" w:type="dxa"/>
            <w:shd w:val="clear" w:color="auto" w:fill="auto"/>
          </w:tcPr>
          <w:p w14:paraId="2CF8B11F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«Школа будущего: новые горизонты управления», ВГАПО, очно, 72 часа, 10.04.2024</w:t>
            </w:r>
          </w:p>
        </w:tc>
      </w:tr>
      <w:tr w:rsidR="002E0670" w:rsidRPr="002E0670" w14:paraId="0EBCA3A7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E6A3ED3" w14:textId="77777777" w:rsidR="002E0670" w:rsidRPr="00482299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482299">
              <w:rPr>
                <w:sz w:val="22"/>
                <w:szCs w:val="22"/>
              </w:rPr>
              <w:t>Братухина А.А.</w:t>
            </w:r>
          </w:p>
        </w:tc>
        <w:tc>
          <w:tcPr>
            <w:tcW w:w="6762" w:type="dxa"/>
            <w:shd w:val="clear" w:color="auto" w:fill="auto"/>
          </w:tcPr>
          <w:p w14:paraId="4CF9303E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«Организация школьных служб примирения и восстановительной медиации», ВГАПО, очно, с 27 по 25.09.24, 36 часов</w:t>
            </w:r>
          </w:p>
        </w:tc>
      </w:tr>
      <w:tr w:rsidR="002E0670" w:rsidRPr="002E0670" w14:paraId="393BB2D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5DEEB12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Блинова Г.Н.</w:t>
            </w:r>
          </w:p>
        </w:tc>
        <w:tc>
          <w:tcPr>
            <w:tcW w:w="6762" w:type="dxa"/>
            <w:shd w:val="clear" w:color="auto" w:fill="auto"/>
          </w:tcPr>
          <w:p w14:paraId="03ED1498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Нормативно-правовое и предметно-методическое обеспечение образовательного процесса по истории и обществознанию в условиях внедрения обновленных ФГОС ООО (31.05.2021г.), ВГАПО, 72 часа,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11.04.22г. по 22.04.2022г.</w:t>
            </w:r>
          </w:p>
        </w:tc>
      </w:tr>
      <w:tr w:rsidR="002E0670" w:rsidRPr="002E0670" w14:paraId="1CEF850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24958C5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auto"/>
          </w:tcPr>
          <w:p w14:paraId="12DF55E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«Реализация требований обновленных ФГОС ООО, ФГОС СОО в работе учителя»,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15 мая 2023г по 26 мая 2023 г, ГАУ ДПО «ВГАПО»</w:t>
            </w:r>
          </w:p>
        </w:tc>
      </w:tr>
      <w:tr w:rsidR="002E0670" w:rsidRPr="002E0670" w14:paraId="4144AF3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BCFAFB8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E0670">
              <w:rPr>
                <w:sz w:val="22"/>
                <w:szCs w:val="22"/>
              </w:rPr>
              <w:t>Гольцер</w:t>
            </w:r>
            <w:proofErr w:type="spellEnd"/>
            <w:r w:rsidRPr="002E0670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6762" w:type="dxa"/>
            <w:shd w:val="clear" w:color="auto" w:fill="auto"/>
          </w:tcPr>
          <w:p w14:paraId="5994EC93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«Профессиональная компетентность учителя географии по формированию функциональной грамотности обучающихся в рамках стратегии 4 «К» (навыки ХХ</w:t>
            </w:r>
            <w:r w:rsidRPr="002E0670">
              <w:rPr>
                <w:sz w:val="22"/>
                <w:szCs w:val="22"/>
                <w:lang w:val="en-US"/>
              </w:rPr>
              <w:t>I</w:t>
            </w:r>
            <w:r w:rsidRPr="002E0670">
              <w:rPr>
                <w:sz w:val="22"/>
                <w:szCs w:val="22"/>
              </w:rPr>
              <w:t xml:space="preserve"> века) в условиях внедрения обновленных ФГОС ООО», 36 часов, с 14.06.22 по 20.06.22, </w:t>
            </w:r>
            <w:proofErr w:type="spellStart"/>
            <w:r w:rsidRPr="002E0670">
              <w:rPr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sz w:val="22"/>
                <w:szCs w:val="22"/>
              </w:rPr>
              <w:t>., ВГАПО</w:t>
            </w:r>
          </w:p>
        </w:tc>
      </w:tr>
      <w:tr w:rsidR="002E0670" w:rsidRPr="002E0670" w14:paraId="5101EE7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3030629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Нагорная Е.В.</w:t>
            </w:r>
          </w:p>
        </w:tc>
        <w:tc>
          <w:tcPr>
            <w:tcW w:w="6762" w:type="dxa"/>
            <w:shd w:val="clear" w:color="auto" w:fill="auto"/>
          </w:tcPr>
          <w:p w14:paraId="26100E5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«Школа будущего: новые горизонты управления», ВГАПО, очно, 72 часа, 10.04.2024</w:t>
            </w:r>
          </w:p>
        </w:tc>
      </w:tr>
      <w:tr w:rsidR="002E0670" w:rsidRPr="002E0670" w14:paraId="414D814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2269FE0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Денисова Е.А.</w:t>
            </w:r>
          </w:p>
          <w:p w14:paraId="2ED0413F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переподготовка</w:t>
            </w:r>
          </w:p>
        </w:tc>
        <w:tc>
          <w:tcPr>
            <w:tcW w:w="6762" w:type="dxa"/>
            <w:shd w:val="clear" w:color="auto" w:fill="auto"/>
          </w:tcPr>
          <w:p w14:paraId="0663E4CF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Переподготовка: «Учитель математики», с 22.04.24 по 11.06.2024г., ООО «Центр повышения квалификации и </w:t>
            </w:r>
            <w:proofErr w:type="spellStart"/>
            <w:r w:rsidRPr="002E0670">
              <w:rPr>
                <w:bCs/>
                <w:sz w:val="22"/>
                <w:szCs w:val="22"/>
              </w:rPr>
              <w:t>переподговки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«Луч знаний»», №180000782293, 600часов</w:t>
            </w:r>
          </w:p>
        </w:tc>
      </w:tr>
      <w:tr w:rsidR="002E0670" w:rsidRPr="002E0670" w14:paraId="4BDF8428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565AE2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переподготовка</w:t>
            </w:r>
          </w:p>
        </w:tc>
        <w:tc>
          <w:tcPr>
            <w:tcW w:w="6762" w:type="dxa"/>
            <w:shd w:val="clear" w:color="auto" w:fill="auto"/>
          </w:tcPr>
          <w:p w14:paraId="38D7DA53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«Методика организации образовательного процесса в начальном общем образовании», 600 часов</w:t>
            </w:r>
          </w:p>
        </w:tc>
      </w:tr>
      <w:tr w:rsidR="002E0670" w:rsidRPr="002E0670" w14:paraId="53548363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8725" w:type="dxa"/>
            <w:gridSpan w:val="2"/>
            <w:shd w:val="clear" w:color="auto" w:fill="FBD4B4" w:themeFill="accent6" w:themeFillTint="66"/>
          </w:tcPr>
          <w:p w14:paraId="58DDE2D9" w14:textId="77777777" w:rsidR="002E0670" w:rsidRPr="002E0670" w:rsidRDefault="002E0670" w:rsidP="00E1310A">
            <w:pPr>
              <w:pStyle w:val="a8"/>
              <w:ind w:left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2E0670">
              <w:rPr>
                <w:sz w:val="26"/>
                <w:szCs w:val="26"/>
              </w:rPr>
              <w:t>СРЕДНЕЕ  ОБЩЕЕ</w:t>
            </w:r>
            <w:proofErr w:type="gramEnd"/>
            <w:r w:rsidRPr="002E0670">
              <w:rPr>
                <w:sz w:val="26"/>
                <w:szCs w:val="26"/>
              </w:rPr>
              <w:t xml:space="preserve"> ОБРАЗОВАНИЕ</w:t>
            </w:r>
          </w:p>
        </w:tc>
      </w:tr>
      <w:tr w:rsidR="002E0670" w:rsidRPr="002E0670" w14:paraId="527EC3F4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C413DA9" w14:textId="77777777" w:rsidR="002E0670" w:rsidRPr="00482299" w:rsidRDefault="002E0670" w:rsidP="00E1310A">
            <w:pPr>
              <w:pStyle w:val="ac"/>
              <w:rPr>
                <w:sz w:val="22"/>
                <w:szCs w:val="22"/>
              </w:rPr>
            </w:pPr>
            <w:r w:rsidRPr="00482299">
              <w:rPr>
                <w:sz w:val="22"/>
                <w:szCs w:val="22"/>
              </w:rPr>
              <w:t>Фомина Т.М.</w:t>
            </w:r>
          </w:p>
        </w:tc>
        <w:tc>
          <w:tcPr>
            <w:tcW w:w="6762" w:type="dxa"/>
            <w:shd w:val="clear" w:color="auto" w:fill="auto"/>
          </w:tcPr>
          <w:p w14:paraId="1DE76E4A" w14:textId="77777777" w:rsidR="002E0670" w:rsidRPr="002E0670" w:rsidRDefault="002E0670" w:rsidP="00E1310A">
            <w:pPr>
              <w:pStyle w:val="ac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 xml:space="preserve">«Решение задач по теории вероятности на профильном ЕГЭ по математике», 2часа, Легион, </w:t>
            </w:r>
            <w:proofErr w:type="spellStart"/>
            <w:r w:rsidRPr="002E0670">
              <w:rPr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sz w:val="22"/>
                <w:szCs w:val="22"/>
              </w:rPr>
              <w:t>, 06.04.2023</w:t>
            </w:r>
          </w:p>
        </w:tc>
      </w:tr>
      <w:tr w:rsidR="002E0670" w:rsidRPr="002E0670" w14:paraId="7311E721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43054E2" w14:textId="77777777" w:rsidR="002E0670" w:rsidRPr="002E0670" w:rsidRDefault="002E0670" w:rsidP="00E1310A">
            <w:pPr>
              <w:pStyle w:val="ac"/>
            </w:pPr>
          </w:p>
        </w:tc>
        <w:tc>
          <w:tcPr>
            <w:tcW w:w="6762" w:type="dxa"/>
            <w:shd w:val="clear" w:color="auto" w:fill="auto"/>
          </w:tcPr>
          <w:p w14:paraId="2D355BDD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«Организация обучения математике в соответствии с обновленными ФГОС СОО», ВГАПО, 17.05.23-19.05.23, 18</w:t>
            </w:r>
            <w:proofErr w:type="gramStart"/>
            <w:r w:rsidRPr="002E0670">
              <w:rPr>
                <w:bCs/>
                <w:sz w:val="22"/>
                <w:szCs w:val="22"/>
              </w:rPr>
              <w:t>ч.,дист</w:t>
            </w:r>
            <w:proofErr w:type="gram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0A317885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0DCBF86" w14:textId="77777777" w:rsidR="002E0670" w:rsidRPr="002E0670" w:rsidRDefault="002E0670" w:rsidP="00E1310A">
            <w:pPr>
              <w:pStyle w:val="ac"/>
            </w:pPr>
          </w:p>
        </w:tc>
        <w:tc>
          <w:tcPr>
            <w:tcW w:w="6762" w:type="dxa"/>
            <w:shd w:val="clear" w:color="auto" w:fill="auto"/>
          </w:tcPr>
          <w:p w14:paraId="7FAC25C2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11.08.2022, ФБУН «Новосибирский Н-ИИГ» Роспотребнадзор</w:t>
            </w:r>
          </w:p>
        </w:tc>
      </w:tr>
      <w:tr w:rsidR="002E0670" w:rsidRPr="002E0670" w14:paraId="5990E391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6E92F4E" w14:textId="77777777" w:rsidR="002E0670" w:rsidRPr="002E0670" w:rsidRDefault="002E0670" w:rsidP="00E1310A">
            <w:pPr>
              <w:pStyle w:val="ac"/>
            </w:pPr>
          </w:p>
        </w:tc>
        <w:tc>
          <w:tcPr>
            <w:tcW w:w="6762" w:type="dxa"/>
            <w:shd w:val="clear" w:color="auto" w:fill="auto"/>
          </w:tcPr>
          <w:p w14:paraId="5AC88486" w14:textId="77777777" w:rsidR="002E0670" w:rsidRPr="002E0670" w:rsidRDefault="002E0670" w:rsidP="00E1310A">
            <w:pPr>
              <w:pStyle w:val="ac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«Умение решать экономические задачи как базовый компонент финансовой грамотности учителя математики»,</w:t>
            </w:r>
            <w:proofErr w:type="gramStart"/>
            <w:r w:rsidRPr="002E0670">
              <w:rPr>
                <w:sz w:val="22"/>
                <w:szCs w:val="22"/>
              </w:rPr>
              <w:t>2023,ВГАПО</w:t>
            </w:r>
            <w:proofErr w:type="gramEnd"/>
          </w:p>
        </w:tc>
      </w:tr>
      <w:tr w:rsidR="002E0670" w:rsidRPr="002E0670" w14:paraId="64C4F30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677182E" w14:textId="77777777" w:rsidR="002E0670" w:rsidRPr="002E0670" w:rsidRDefault="002E0670" w:rsidP="00E1310A">
            <w:pPr>
              <w:pStyle w:val="ac"/>
            </w:pPr>
          </w:p>
        </w:tc>
        <w:tc>
          <w:tcPr>
            <w:tcW w:w="6762" w:type="dxa"/>
            <w:shd w:val="clear" w:color="auto" w:fill="auto"/>
          </w:tcPr>
          <w:p w14:paraId="41E762C5" w14:textId="77777777" w:rsidR="002E0670" w:rsidRPr="002E0670" w:rsidRDefault="002E0670" w:rsidP="00E1310A">
            <w:pPr>
              <w:pStyle w:val="ac"/>
              <w:rPr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«Реализация требований обновленных ФГОС ООО, ФГОС СОО в работе учителя»,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15 мая 2023г по 26 мая 2023 г, ГАУ ДПО «ВГАПО»</w:t>
            </w:r>
          </w:p>
        </w:tc>
      </w:tr>
      <w:tr w:rsidR="002E0670" w:rsidRPr="002E0670" w14:paraId="0940B96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2AC8771" w14:textId="77777777" w:rsidR="002E0670" w:rsidRPr="00482299" w:rsidRDefault="002E0670" w:rsidP="00E1310A">
            <w:pPr>
              <w:pStyle w:val="ac"/>
              <w:rPr>
                <w:sz w:val="22"/>
                <w:szCs w:val="22"/>
              </w:rPr>
            </w:pPr>
            <w:r w:rsidRPr="00482299">
              <w:rPr>
                <w:sz w:val="22"/>
                <w:szCs w:val="22"/>
              </w:rPr>
              <w:t>Панфилова Н.В.</w:t>
            </w:r>
          </w:p>
        </w:tc>
        <w:tc>
          <w:tcPr>
            <w:tcW w:w="6762" w:type="dxa"/>
            <w:shd w:val="clear" w:color="auto" w:fill="auto"/>
          </w:tcPr>
          <w:p w14:paraId="5FD4FED2" w14:textId="77777777" w:rsidR="002E0670" w:rsidRPr="002E0670" w:rsidRDefault="002E0670" w:rsidP="00E1310A">
            <w:pPr>
              <w:pStyle w:val="ac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 xml:space="preserve">«Особенности ведения и реализации обновленного ФГОС», </w:t>
            </w:r>
            <w:proofErr w:type="spellStart"/>
            <w:r w:rsidRPr="002E0670">
              <w:rPr>
                <w:sz w:val="22"/>
                <w:szCs w:val="22"/>
              </w:rPr>
              <w:t>Инфоурок</w:t>
            </w:r>
            <w:proofErr w:type="spellEnd"/>
            <w:r w:rsidRPr="002E0670">
              <w:rPr>
                <w:sz w:val="22"/>
                <w:szCs w:val="22"/>
              </w:rPr>
              <w:t xml:space="preserve">, с 19.06.22 по 06.07.22, </w:t>
            </w:r>
            <w:proofErr w:type="spellStart"/>
            <w:r w:rsidRPr="002E0670">
              <w:rPr>
                <w:sz w:val="22"/>
                <w:szCs w:val="22"/>
              </w:rPr>
              <w:t>истанц</w:t>
            </w:r>
            <w:proofErr w:type="spellEnd"/>
            <w:r w:rsidRPr="002E0670">
              <w:rPr>
                <w:sz w:val="22"/>
                <w:szCs w:val="22"/>
              </w:rPr>
              <w:t>., 72ч</w:t>
            </w:r>
          </w:p>
        </w:tc>
      </w:tr>
      <w:tr w:rsidR="002E0670" w:rsidRPr="002E0670" w14:paraId="22D8164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315423E" w14:textId="77777777" w:rsidR="002E0670" w:rsidRPr="002E0670" w:rsidRDefault="002E0670" w:rsidP="00E1310A">
            <w:pPr>
              <w:pStyle w:val="ac"/>
            </w:pPr>
          </w:p>
        </w:tc>
        <w:tc>
          <w:tcPr>
            <w:tcW w:w="6762" w:type="dxa"/>
            <w:shd w:val="clear" w:color="auto" w:fill="auto"/>
          </w:tcPr>
          <w:p w14:paraId="319B033D" w14:textId="77777777" w:rsidR="002E0670" w:rsidRPr="002E0670" w:rsidRDefault="002E0670" w:rsidP="00E1310A">
            <w:pPr>
              <w:pStyle w:val="ac"/>
              <w:rPr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Нормативно-правовое и предметно-методическое обеспечение преподавания </w:t>
            </w:r>
            <w:proofErr w:type="gramStart"/>
            <w:r w:rsidRPr="002E0670">
              <w:rPr>
                <w:bCs/>
                <w:sz w:val="22"/>
                <w:szCs w:val="22"/>
              </w:rPr>
              <w:t>биологии  в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 условиях реализации обновленных ФГОС ООО и ФГОС СОО, ВГАПО, 72 часа,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27.03.23г. по 21.04.2023г., № ПК 131390</w:t>
            </w:r>
          </w:p>
        </w:tc>
      </w:tr>
      <w:tr w:rsidR="002E0670" w:rsidRPr="002E0670" w14:paraId="5BDEF80C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6DB5079" w14:textId="77777777" w:rsidR="002E0670" w:rsidRPr="002E0670" w:rsidRDefault="002E0670" w:rsidP="00E1310A">
            <w:pPr>
              <w:pStyle w:val="ac"/>
            </w:pPr>
          </w:p>
        </w:tc>
        <w:tc>
          <w:tcPr>
            <w:tcW w:w="6762" w:type="dxa"/>
            <w:shd w:val="clear" w:color="auto" w:fill="auto"/>
          </w:tcPr>
          <w:p w14:paraId="36AB1204" w14:textId="77777777" w:rsidR="002E0670" w:rsidRPr="002E0670" w:rsidRDefault="002E0670" w:rsidP="00E1310A">
            <w:pPr>
              <w:pStyle w:val="ac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 xml:space="preserve">Новая модель </w:t>
            </w:r>
            <w:proofErr w:type="gramStart"/>
            <w:r w:rsidRPr="002E0670">
              <w:rPr>
                <w:sz w:val="22"/>
                <w:szCs w:val="22"/>
              </w:rPr>
              <w:t>аттестации  (</w:t>
            </w:r>
            <w:proofErr w:type="gramEnd"/>
            <w:r w:rsidRPr="002E0670">
              <w:rPr>
                <w:sz w:val="22"/>
                <w:szCs w:val="22"/>
              </w:rPr>
              <w:t xml:space="preserve">пробное тестирование),18ч., ВГАПО, </w:t>
            </w:r>
            <w:proofErr w:type="spellStart"/>
            <w:r w:rsidRPr="002E0670">
              <w:rPr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sz w:val="22"/>
                <w:szCs w:val="22"/>
              </w:rPr>
              <w:t>., с 03 по 07.02.23</w:t>
            </w:r>
          </w:p>
        </w:tc>
      </w:tr>
      <w:tr w:rsidR="002E0670" w:rsidRPr="002E0670" w14:paraId="395DD7D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3DEC0F9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639DD76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 xml:space="preserve">Методические особенности подготовки учащихся к ЕГЭ по биологии в 2023 году, 6 часов, </w:t>
            </w:r>
            <w:proofErr w:type="spellStart"/>
            <w:r w:rsidRPr="002E0670">
              <w:rPr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sz w:val="22"/>
                <w:szCs w:val="22"/>
              </w:rPr>
              <w:t>, издательство «Экзамен»</w:t>
            </w:r>
          </w:p>
        </w:tc>
      </w:tr>
      <w:tr w:rsidR="002E0670" w:rsidRPr="002E0670" w14:paraId="06B129C3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02F6219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E0670">
              <w:rPr>
                <w:sz w:val="22"/>
                <w:szCs w:val="22"/>
              </w:rPr>
              <w:t>Бикмухамедова</w:t>
            </w:r>
            <w:proofErr w:type="spellEnd"/>
            <w:r w:rsidRPr="002E0670">
              <w:rPr>
                <w:sz w:val="22"/>
                <w:szCs w:val="22"/>
              </w:rPr>
              <w:t xml:space="preserve"> Ю.Ю.</w:t>
            </w:r>
          </w:p>
        </w:tc>
        <w:tc>
          <w:tcPr>
            <w:tcW w:w="6762" w:type="dxa"/>
            <w:shd w:val="clear" w:color="auto" w:fill="auto"/>
          </w:tcPr>
          <w:p w14:paraId="14D33BFE" w14:textId="77777777" w:rsidR="002E0670" w:rsidRPr="002E0670" w:rsidRDefault="002E0670" w:rsidP="00E1310A">
            <w:pPr>
              <w:tabs>
                <w:tab w:val="left" w:pos="2130"/>
              </w:tabs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>«Реализация требований обновленных ФГОС СОО: образовательные программы, содержание учебных предметов в различных профилях обучения» с 20.02.2023 по 27.02.2023 (24 час.), ВГАПО, 24часа</w:t>
            </w:r>
          </w:p>
        </w:tc>
      </w:tr>
      <w:tr w:rsidR="002E0670" w:rsidRPr="002E0670" w14:paraId="2FC3A105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59BD0F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55AB82BE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«Деятельность </w:t>
            </w:r>
            <w:proofErr w:type="gramStart"/>
            <w:r w:rsidRPr="002E0670">
              <w:rPr>
                <w:rFonts w:ascii="Times New Roman" w:hAnsi="Times New Roman"/>
              </w:rPr>
              <w:t>педагога  при</w:t>
            </w:r>
            <w:proofErr w:type="gramEnd"/>
            <w:r w:rsidRPr="002E0670">
              <w:rPr>
                <w:rFonts w:ascii="Times New Roman" w:hAnsi="Times New Roman"/>
              </w:rPr>
              <w:t xml:space="preserve"> организации работы с обучающимися с ОВЗ в соответствии с ФГОС», 72 ч., с 27.12.20 по 12.01.21, </w:t>
            </w:r>
            <w:proofErr w:type="spellStart"/>
            <w:r w:rsidRPr="002E0670">
              <w:rPr>
                <w:rFonts w:ascii="Times New Roman" w:hAnsi="Times New Roman"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.</w:t>
            </w:r>
          </w:p>
        </w:tc>
      </w:tr>
      <w:tr w:rsidR="002E0670" w:rsidRPr="002E0670" w14:paraId="7862EA9C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7F05092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F3D93FA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«Профилактика гриппа и ОРВИ, в том числе новой </w:t>
            </w:r>
            <w:proofErr w:type="spellStart"/>
            <w:r w:rsidRPr="002E0670">
              <w:rPr>
                <w:bCs/>
                <w:sz w:val="22"/>
                <w:szCs w:val="22"/>
              </w:rPr>
              <w:t>коронавирусной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инфекции (</w:t>
            </w:r>
            <w:r w:rsidRPr="002E0670">
              <w:rPr>
                <w:bCs/>
                <w:sz w:val="22"/>
                <w:szCs w:val="22"/>
                <w:lang w:val="en-US"/>
              </w:rPr>
              <w:t>COVID</w:t>
            </w:r>
            <w:r w:rsidRPr="002E0670">
              <w:rPr>
                <w:bCs/>
                <w:sz w:val="22"/>
                <w:szCs w:val="22"/>
              </w:rPr>
              <w:t xml:space="preserve">-19)», 36 часов, 02.04.21,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4CE02D8B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05CF4834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C11AB2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«Обеспечение санитарно-эпидемиологических требований к образовательным организациям согласно СП 2.4.3648-20», 36 часов, 02.04.21,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542F9ED6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F400BD5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6712B827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</w:t>
            </w:r>
            <w:proofErr w:type="gramStart"/>
            <w:r w:rsidRPr="002E0670">
              <w:rPr>
                <w:bCs/>
                <w:sz w:val="22"/>
                <w:szCs w:val="22"/>
              </w:rPr>
              <w:t>профилю  «</w:t>
            </w:r>
            <w:proofErr w:type="gramEnd"/>
            <w:r w:rsidRPr="002E0670">
              <w:rPr>
                <w:bCs/>
                <w:sz w:val="22"/>
                <w:szCs w:val="22"/>
              </w:rPr>
              <w:t xml:space="preserve">Классный руководитель», 250ч.,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, 15.05.21г.</w:t>
            </w:r>
          </w:p>
        </w:tc>
      </w:tr>
      <w:tr w:rsidR="002E0670" w:rsidRPr="002E0670" w14:paraId="0B719603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1ED5C72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4A00600C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«Навыки оказания первой помощи в образовательных организациях», 36час.,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24.05.2021г.</w:t>
            </w:r>
          </w:p>
        </w:tc>
      </w:tr>
      <w:tr w:rsidR="002E0670" w:rsidRPr="002E0670" w14:paraId="782BCD6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F94A8E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520D8D9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Вебинар «Изменения ФГОС в 2022 году», изд. Легион, 03.12.21г, 2 часа</w:t>
            </w:r>
          </w:p>
        </w:tc>
      </w:tr>
      <w:tr w:rsidR="002E0670" w:rsidRPr="002E0670" w14:paraId="5591B38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4372E631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29F5CBA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«Коррекционная педагогика и особенности образования и воспитания детей с ОВЗ», 13.11.21,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</w:t>
            </w:r>
            <w:proofErr w:type="spellEnd"/>
            <w:r w:rsidRPr="002E0670">
              <w:rPr>
                <w:bCs/>
                <w:sz w:val="22"/>
                <w:szCs w:val="22"/>
              </w:rPr>
              <w:t>., 73 часа.</w:t>
            </w:r>
          </w:p>
        </w:tc>
      </w:tr>
      <w:tr w:rsidR="002E0670" w:rsidRPr="002E0670" w14:paraId="0D175AA2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1A24725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59903A3F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«Функциональная грамотность школьников» 72 часа,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30.10.21 по 17.11.21</w:t>
            </w:r>
          </w:p>
        </w:tc>
      </w:tr>
      <w:tr w:rsidR="002E0670" w:rsidRPr="002E0670" w14:paraId="2108958F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53FCA0D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DB417FA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«Эффективное управление образовательной организацией», 18ч.,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03 по 16.12.21г.</w:t>
            </w:r>
          </w:p>
        </w:tc>
      </w:tr>
      <w:tr w:rsidR="002E0670" w:rsidRPr="002E0670" w14:paraId="5CCF3215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615E4A37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95213D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«Особенности подготовки </w:t>
            </w:r>
            <w:proofErr w:type="spellStart"/>
            <w:r w:rsidRPr="002E0670">
              <w:rPr>
                <w:bCs/>
                <w:sz w:val="22"/>
                <w:szCs w:val="22"/>
              </w:rPr>
              <w:t>ксдачи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ЕГЭ по обществознанию в условиях реализации ФГОС СОО», 72 ч., с 26.12.21 по 12.01.22г.,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</w:t>
            </w:r>
          </w:p>
        </w:tc>
      </w:tr>
      <w:tr w:rsidR="002E0670" w:rsidRPr="002E0670" w14:paraId="654F1813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13C144E5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787CC2EE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«Основы здорового питания (для детей школьного возраста), 15ч.,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</w:t>
            </w:r>
            <w:proofErr w:type="spellEnd"/>
            <w:r w:rsidRPr="002E0670">
              <w:rPr>
                <w:bCs/>
                <w:sz w:val="22"/>
                <w:szCs w:val="22"/>
              </w:rPr>
              <w:t>., 02.08.2022, ФБУН «Новосибирский Н-ИИГ» Роспотребнадзор</w:t>
            </w:r>
          </w:p>
        </w:tc>
      </w:tr>
      <w:tr w:rsidR="002E0670" w:rsidRPr="002E0670" w14:paraId="19AD8AC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auto"/>
          </w:tcPr>
          <w:p w14:paraId="265B753C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auto"/>
          </w:tcPr>
          <w:p w14:paraId="1DAD3A98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«Реализация требований обновленных ФГОС ООО, ФГОС СОО в работе учителя»,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15 мая 2023г по 26 мая 2023 г, ГАУ ДПО «ВГАПО»</w:t>
            </w:r>
          </w:p>
        </w:tc>
      </w:tr>
      <w:tr w:rsidR="002E0670" w:rsidRPr="002E0670" w14:paraId="6571E5CE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31B09DB3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Нагорная Е.В.</w:t>
            </w:r>
          </w:p>
        </w:tc>
        <w:tc>
          <w:tcPr>
            <w:tcW w:w="6762" w:type="dxa"/>
            <w:shd w:val="clear" w:color="auto" w:fill="FFFFFF" w:themeFill="background1"/>
          </w:tcPr>
          <w:p w14:paraId="5F9EAD79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Семинар «День русского языка: приемы формирования функциональной грамотности обучающихся на уроках русского </w:t>
            </w:r>
            <w:r w:rsidRPr="002E0670">
              <w:rPr>
                <w:rFonts w:ascii="Times New Roman" w:hAnsi="Times New Roman"/>
              </w:rPr>
              <w:lastRenderedPageBreak/>
              <w:t>языка» в рамках регионального методического марафона «Учить, чтобы учиться», ВГАПО, 30.03.2023г., очно.</w:t>
            </w:r>
          </w:p>
        </w:tc>
      </w:tr>
      <w:tr w:rsidR="002E0670" w:rsidRPr="002E0670" w14:paraId="2074E19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5D89EA6C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0EF3223B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>Социальный педагог «Организация социально-педагогической деятельности в условиях реализации ФГОС», дистанционно, с 10.09.21 по 04.10.21г.</w:t>
            </w:r>
          </w:p>
        </w:tc>
      </w:tr>
      <w:tr w:rsidR="002E0670" w:rsidRPr="002E0670" w14:paraId="5238F33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3F001602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015919A1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 xml:space="preserve">«Организация работы с текстом на уроках русского языка и литературы как способ достижения метапредметных и личностных результатов обучения», с 04.10.21 по 08.10.21, 36 час., </w:t>
            </w:r>
            <w:proofErr w:type="spellStart"/>
            <w:r w:rsidRPr="002E0670">
              <w:rPr>
                <w:rFonts w:ascii="Times New Roman" w:hAnsi="Times New Roman"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.</w:t>
            </w:r>
          </w:p>
        </w:tc>
      </w:tr>
      <w:tr w:rsidR="002E0670" w:rsidRPr="002E0670" w14:paraId="446E787E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6DD7EBAF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0F79884C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«Навыки оказания первой помощи в образовательных организациях», 36час.,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19.11.2021г.</w:t>
            </w:r>
          </w:p>
        </w:tc>
      </w:tr>
      <w:tr w:rsidR="002E0670" w:rsidRPr="002E0670" w14:paraId="24855530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5D114C0B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7B9F2CC4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«Учитель истории и обществознания», 04.07.2022г.,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ООО «Луч знаний»</w:t>
            </w:r>
          </w:p>
        </w:tc>
      </w:tr>
      <w:tr w:rsidR="002E0670" w:rsidRPr="002E0670" w14:paraId="612B43C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2A21E130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70C8C49A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>«Русский язык: подготовка к сдаче ЕГЭ в условиях реализации ФГОС СОО», 72 часа, дистанционно, с 01 февраля 2021 по 16 февраля 2021г. ООО «Московский институт профессиональной переподготовки и повышения квалификации педагогов»</w:t>
            </w:r>
          </w:p>
        </w:tc>
      </w:tr>
      <w:tr w:rsidR="002E0670" w:rsidRPr="002E0670" w14:paraId="7AB19278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53D4F30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2B7D22EC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«Организация и управление кадровыми ресурсами в условиях разработки нового порядка аттестации руководителей ОУ в рамках федерального проекта «Учитель будущего»,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, с 12 апреля 2021 по 19 апреля 2021г., ГАУ ДПО «ВГАПО»)</w:t>
            </w:r>
          </w:p>
        </w:tc>
      </w:tr>
      <w:tr w:rsidR="002E0670" w:rsidRPr="002E0670" w14:paraId="7D226DA4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094D0487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6AB35721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«Внутренняя система оценки качества образования: развитие в соответствии с обновленными ФГОС»,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30 мая 2022 по 04 июля 2022 г, ФГАО 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</w:tr>
      <w:tr w:rsidR="002E0670" w:rsidRPr="002E0670" w14:paraId="050E4011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2CD538EC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0AF57175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«Введение обновленных ФГОС общего образования: управленческий аспект», 36 часов, </w:t>
            </w:r>
            <w:proofErr w:type="spellStart"/>
            <w:r w:rsidRPr="002E0670">
              <w:rPr>
                <w:bCs/>
                <w:sz w:val="22"/>
                <w:szCs w:val="22"/>
              </w:rPr>
              <w:t>дистанц</w:t>
            </w:r>
            <w:proofErr w:type="spellEnd"/>
            <w:r w:rsidRPr="002E0670">
              <w:rPr>
                <w:bCs/>
                <w:sz w:val="22"/>
                <w:szCs w:val="22"/>
              </w:rPr>
              <w:t>., с 15 мая 2023 по 26 мая 2023 г, ГАУ ДПО «ВГАПО»</w:t>
            </w:r>
          </w:p>
        </w:tc>
      </w:tr>
      <w:tr w:rsidR="002E0670" w:rsidRPr="002E0670" w14:paraId="1076C3C9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0EBC8640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2E0670">
              <w:rPr>
                <w:sz w:val="22"/>
                <w:szCs w:val="22"/>
              </w:rPr>
              <w:t>Гольцер</w:t>
            </w:r>
            <w:proofErr w:type="spellEnd"/>
            <w:r w:rsidRPr="002E0670">
              <w:rPr>
                <w:sz w:val="22"/>
                <w:szCs w:val="22"/>
              </w:rPr>
              <w:t xml:space="preserve"> И.В.</w:t>
            </w:r>
          </w:p>
          <w:p w14:paraId="7176EFF5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7AE0785F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</w:rPr>
              <w:t>«Реализация требований обновленных ФГОС ООО, ФГОС СОО в работе учителя</w:t>
            </w:r>
            <w:proofErr w:type="gramStart"/>
            <w:r w:rsidRPr="002E0670">
              <w:rPr>
                <w:rFonts w:ascii="Times New Roman" w:hAnsi="Times New Roman"/>
              </w:rPr>
              <w:t>» ,</w:t>
            </w:r>
            <w:proofErr w:type="gramEnd"/>
            <w:r w:rsidRPr="002E0670">
              <w:rPr>
                <w:rFonts w:ascii="Times New Roman" w:hAnsi="Times New Roman"/>
              </w:rPr>
              <w:t xml:space="preserve"> 36 часов, с15 мая 2023 по 26 мая 2023г, </w:t>
            </w:r>
            <w:proofErr w:type="spellStart"/>
            <w:r w:rsidRPr="002E0670">
              <w:rPr>
                <w:rFonts w:ascii="Times New Roman" w:hAnsi="Times New Roman"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</w:rPr>
              <w:t>., ГАУ ДПО «ВГАПО»</w:t>
            </w:r>
          </w:p>
        </w:tc>
      </w:tr>
      <w:tr w:rsidR="002E0670" w:rsidRPr="002E0670" w14:paraId="6A6AF73D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37419F75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Лащенова Н.С.</w:t>
            </w:r>
          </w:p>
        </w:tc>
        <w:tc>
          <w:tcPr>
            <w:tcW w:w="6762" w:type="dxa"/>
            <w:shd w:val="clear" w:color="auto" w:fill="FFFFFF" w:themeFill="background1"/>
          </w:tcPr>
          <w:p w14:paraId="6B8F1023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  <w:bCs/>
              </w:rPr>
              <w:t xml:space="preserve">«Реализация требований обновленных ФГОС ООО, ФГОС СОО в работе учителя», 36 часов, </w:t>
            </w:r>
            <w:proofErr w:type="spellStart"/>
            <w:r w:rsidRPr="002E0670">
              <w:rPr>
                <w:rFonts w:ascii="Times New Roman" w:hAnsi="Times New Roman"/>
                <w:bCs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  <w:bCs/>
              </w:rPr>
              <w:t>., с 15 мая 2023г по 26 мая 2023 г, ГАУ ДПО «ВГАПО»</w:t>
            </w:r>
          </w:p>
        </w:tc>
      </w:tr>
      <w:tr w:rsidR="002E0670" w:rsidRPr="002E0670" w14:paraId="39B08802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249BC7FD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6762" w:type="dxa"/>
            <w:shd w:val="clear" w:color="auto" w:fill="FFFFFF" w:themeFill="background1"/>
          </w:tcPr>
          <w:p w14:paraId="0753ECCF" w14:textId="77777777" w:rsidR="002E0670" w:rsidRPr="002E0670" w:rsidRDefault="002E0670" w:rsidP="00E1310A">
            <w:pPr>
              <w:rPr>
                <w:rFonts w:ascii="Times New Roman" w:hAnsi="Times New Roman"/>
              </w:rPr>
            </w:pPr>
            <w:r w:rsidRPr="002E0670">
              <w:rPr>
                <w:rFonts w:ascii="Times New Roman" w:hAnsi="Times New Roman"/>
                <w:bCs/>
              </w:rPr>
              <w:t xml:space="preserve">Переподготовка: Преподавание предметной области «Иностранные языки» в ОО», Центр </w:t>
            </w:r>
            <w:proofErr w:type="gramStart"/>
            <w:r w:rsidRPr="002E0670">
              <w:rPr>
                <w:rFonts w:ascii="Times New Roman" w:hAnsi="Times New Roman"/>
                <w:bCs/>
              </w:rPr>
              <w:t>инновационного  образования</w:t>
            </w:r>
            <w:proofErr w:type="gramEnd"/>
            <w:r w:rsidRPr="002E0670">
              <w:rPr>
                <w:rFonts w:ascii="Times New Roman" w:hAnsi="Times New Roman"/>
                <w:bCs/>
              </w:rPr>
              <w:t xml:space="preserve"> и воспитания», </w:t>
            </w:r>
            <w:proofErr w:type="spellStart"/>
            <w:r w:rsidRPr="002E0670">
              <w:rPr>
                <w:rFonts w:ascii="Times New Roman" w:hAnsi="Times New Roman"/>
                <w:bCs/>
              </w:rPr>
              <w:t>дистанц</w:t>
            </w:r>
            <w:proofErr w:type="spellEnd"/>
            <w:r w:rsidRPr="002E0670">
              <w:rPr>
                <w:rFonts w:ascii="Times New Roman" w:hAnsi="Times New Roman"/>
                <w:bCs/>
              </w:rPr>
              <w:t>, 08.08.22г</w:t>
            </w:r>
          </w:p>
        </w:tc>
      </w:tr>
      <w:tr w:rsidR="002E0670" w:rsidRPr="002E0670" w14:paraId="6B467F4A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445E8127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Гонтарь О.Н.</w:t>
            </w:r>
          </w:p>
        </w:tc>
        <w:tc>
          <w:tcPr>
            <w:tcW w:w="6762" w:type="dxa"/>
            <w:shd w:val="clear" w:color="auto" w:fill="FFFFFF" w:themeFill="background1"/>
          </w:tcPr>
          <w:p w14:paraId="788D997E" w14:textId="77777777" w:rsidR="002E0670" w:rsidRPr="002E0670" w:rsidRDefault="002E0670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 w:rsidRPr="002E0670">
              <w:rPr>
                <w:bCs/>
                <w:sz w:val="22"/>
                <w:szCs w:val="22"/>
              </w:rPr>
              <w:t xml:space="preserve">«Подготовка </w:t>
            </w:r>
            <w:proofErr w:type="spellStart"/>
            <w:r w:rsidRPr="002E0670">
              <w:rPr>
                <w:bCs/>
                <w:sz w:val="22"/>
                <w:szCs w:val="22"/>
              </w:rPr>
              <w:t>тьютеров</w:t>
            </w:r>
            <w:proofErr w:type="spellEnd"/>
            <w:r w:rsidRPr="002E0670">
              <w:rPr>
                <w:bCs/>
                <w:sz w:val="22"/>
                <w:szCs w:val="22"/>
              </w:rPr>
              <w:t xml:space="preserve"> для реализации курса «Учебный предмет «ОБЗР»: практико-ориентированное обучение, 24 часа, очно, ВГАПО с 23-25.09.24</w:t>
            </w:r>
          </w:p>
        </w:tc>
      </w:tr>
      <w:tr w:rsidR="002E0670" w:rsidRPr="002E0670" w14:paraId="2F96730E" w14:textId="77777777" w:rsidTr="002E0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19" w:type="dxa"/>
          <w:wAfter w:w="562" w:type="dxa"/>
        </w:trPr>
        <w:tc>
          <w:tcPr>
            <w:tcW w:w="1963" w:type="dxa"/>
            <w:shd w:val="clear" w:color="auto" w:fill="FFFFFF" w:themeFill="background1"/>
          </w:tcPr>
          <w:p w14:paraId="0A8E384A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Денисова Е.А.</w:t>
            </w:r>
          </w:p>
          <w:p w14:paraId="0D1232D9" w14:textId="77777777" w:rsidR="002E0670" w:rsidRPr="002E0670" w:rsidRDefault="002E0670" w:rsidP="00E1310A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2E0670">
              <w:rPr>
                <w:sz w:val="22"/>
                <w:szCs w:val="22"/>
              </w:rPr>
              <w:t>переподготовка</w:t>
            </w:r>
          </w:p>
        </w:tc>
        <w:tc>
          <w:tcPr>
            <w:tcW w:w="6762" w:type="dxa"/>
            <w:shd w:val="clear" w:color="auto" w:fill="FFFFFF" w:themeFill="background1"/>
          </w:tcPr>
          <w:p w14:paraId="0E3558A5" w14:textId="77777777" w:rsidR="002E0670" w:rsidRPr="002E0670" w:rsidRDefault="00E1310A" w:rsidP="00E1310A">
            <w:pPr>
              <w:pStyle w:val="a8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Учитель математики, ООО «Центр повышения квалификации и переподготовки «Луч знаний»», 250 часов, с 22.04-11.06.24, заочно № 180000782293</w:t>
            </w:r>
          </w:p>
        </w:tc>
      </w:tr>
    </w:tbl>
    <w:p w14:paraId="39C8B402" w14:textId="77777777" w:rsidR="00313F6B" w:rsidRDefault="00313F6B" w:rsidP="00313F6B">
      <w:pPr>
        <w:rPr>
          <w:rFonts w:ascii="Times New Roman" w:hAnsi="Times New Roman"/>
          <w:sz w:val="26"/>
          <w:szCs w:val="26"/>
        </w:rPr>
      </w:pPr>
    </w:p>
    <w:p w14:paraId="63AE74FC" w14:textId="2F66CA60" w:rsidR="00313F6B" w:rsidRPr="0054339C" w:rsidRDefault="00313F6B" w:rsidP="00313F6B">
      <w:pPr>
        <w:rPr>
          <w:rFonts w:ascii="Times New Roman" w:hAnsi="Times New Roman"/>
          <w:sz w:val="24"/>
          <w:szCs w:val="24"/>
        </w:rPr>
      </w:pPr>
      <w:r w:rsidRPr="0054339C">
        <w:rPr>
          <w:rFonts w:ascii="Times New Roman" w:hAnsi="Times New Roman"/>
          <w:sz w:val="24"/>
          <w:szCs w:val="24"/>
        </w:rPr>
        <w:t xml:space="preserve">    </w:t>
      </w:r>
      <w:bookmarkStart w:id="1" w:name="_Hlk196072959"/>
    </w:p>
    <w:bookmarkEnd w:id="1"/>
    <w:p w14:paraId="36CAD398" w14:textId="77777777" w:rsidR="00313F6B" w:rsidRDefault="00313F6B" w:rsidP="00313F6B">
      <w:pPr>
        <w:rPr>
          <w:rFonts w:ascii="Times New Roman" w:hAnsi="Times New Roman"/>
          <w:sz w:val="26"/>
          <w:szCs w:val="26"/>
        </w:rPr>
      </w:pPr>
    </w:p>
    <w:p w14:paraId="1E244536" w14:textId="77777777" w:rsidR="00313F6B" w:rsidRPr="002E0670" w:rsidRDefault="00313F6B" w:rsidP="00313F6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0670">
        <w:rPr>
          <w:rFonts w:ascii="Times New Roman" w:hAnsi="Times New Roman"/>
          <w:b/>
          <w:sz w:val="26"/>
          <w:szCs w:val="26"/>
        </w:rPr>
        <w:lastRenderedPageBreak/>
        <w:t>Информация</w:t>
      </w:r>
    </w:p>
    <w:p w14:paraId="79417BCE" w14:textId="05CA40EF" w:rsidR="00313F6B" w:rsidRPr="00482299" w:rsidRDefault="00313F6B" w:rsidP="00313F6B">
      <w:pPr>
        <w:rPr>
          <w:rFonts w:ascii="Times New Roman" w:hAnsi="Times New Roman"/>
          <w:b/>
          <w:bCs/>
          <w:sz w:val="24"/>
          <w:szCs w:val="24"/>
        </w:rPr>
      </w:pPr>
      <w:r w:rsidRPr="002E0670">
        <w:rPr>
          <w:rFonts w:ascii="Times New Roman" w:hAnsi="Times New Roman"/>
          <w:b/>
          <w:sz w:val="26"/>
          <w:szCs w:val="26"/>
        </w:rPr>
        <w:t>о прохождении педагогами курсовой подготовки, участии в вебинарах, семинарах, методических объединениях, переподготовка</w:t>
      </w:r>
      <w:r w:rsidR="00482299">
        <w:rPr>
          <w:rFonts w:ascii="Times New Roman" w:hAnsi="Times New Roman"/>
          <w:b/>
          <w:sz w:val="26"/>
          <w:szCs w:val="26"/>
        </w:rPr>
        <w:t xml:space="preserve"> в </w:t>
      </w:r>
      <w:r w:rsidR="00482299" w:rsidRPr="00482299">
        <w:rPr>
          <w:rFonts w:ascii="Times New Roman" w:hAnsi="Times New Roman"/>
          <w:b/>
          <w:bCs/>
          <w:sz w:val="24"/>
          <w:szCs w:val="24"/>
        </w:rPr>
        <w:t>ф</w:t>
      </w:r>
      <w:r w:rsidR="00482299" w:rsidRPr="00482299">
        <w:rPr>
          <w:rFonts w:ascii="Times New Roman" w:hAnsi="Times New Roman"/>
          <w:b/>
          <w:bCs/>
          <w:sz w:val="24"/>
          <w:szCs w:val="24"/>
        </w:rPr>
        <w:t>илиал</w:t>
      </w:r>
      <w:r w:rsidR="00482299" w:rsidRPr="00482299">
        <w:rPr>
          <w:rFonts w:ascii="Times New Roman" w:hAnsi="Times New Roman"/>
          <w:b/>
          <w:bCs/>
          <w:sz w:val="24"/>
          <w:szCs w:val="24"/>
        </w:rPr>
        <w:t>е</w:t>
      </w:r>
      <w:r w:rsidR="00482299" w:rsidRPr="0048229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482299" w:rsidRPr="00482299">
        <w:rPr>
          <w:rFonts w:ascii="Times New Roman" w:hAnsi="Times New Roman"/>
          <w:b/>
          <w:bCs/>
          <w:sz w:val="24"/>
          <w:szCs w:val="24"/>
        </w:rPr>
        <w:t>Амелинская</w:t>
      </w:r>
      <w:proofErr w:type="spellEnd"/>
      <w:r w:rsidR="00482299" w:rsidRPr="00482299">
        <w:rPr>
          <w:rFonts w:ascii="Times New Roman" w:hAnsi="Times New Roman"/>
          <w:b/>
          <w:bCs/>
          <w:sz w:val="24"/>
          <w:szCs w:val="24"/>
        </w:rPr>
        <w:t xml:space="preserve"> ОШ» МОУ «Терновская СШ»</w:t>
      </w:r>
    </w:p>
    <w:p w14:paraId="60377443" w14:textId="77777777" w:rsidR="00313F6B" w:rsidRPr="00D8298B" w:rsidRDefault="00313F6B" w:rsidP="00313F6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Pr="00D8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Повышение квалификации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141"/>
        <w:gridCol w:w="2333"/>
        <w:gridCol w:w="2342"/>
      </w:tblGrid>
      <w:tr w:rsidR="00313F6B" w:rsidRPr="00086318" w14:paraId="0F1CBBD2" w14:textId="77777777" w:rsidTr="00313F6B">
        <w:tc>
          <w:tcPr>
            <w:tcW w:w="534" w:type="dxa"/>
          </w:tcPr>
          <w:p w14:paraId="4A7413DE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622B0A35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proofErr w:type="gramStart"/>
            <w:r w:rsidRPr="00086318">
              <w:rPr>
                <w:sz w:val="24"/>
                <w:szCs w:val="24"/>
              </w:rPr>
              <w:t>Название  курсов</w:t>
            </w:r>
            <w:proofErr w:type="gramEnd"/>
          </w:p>
        </w:tc>
        <w:tc>
          <w:tcPr>
            <w:tcW w:w="2393" w:type="dxa"/>
          </w:tcPr>
          <w:p w14:paraId="283375F0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 xml:space="preserve">     Дата</w:t>
            </w:r>
          </w:p>
        </w:tc>
        <w:tc>
          <w:tcPr>
            <w:tcW w:w="2393" w:type="dxa"/>
          </w:tcPr>
          <w:p w14:paraId="59403421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Ф.И.О учителя</w:t>
            </w:r>
          </w:p>
        </w:tc>
      </w:tr>
      <w:tr w:rsidR="00313F6B" w:rsidRPr="00086318" w14:paraId="20584CD6" w14:textId="77777777" w:rsidTr="00313F6B">
        <w:tc>
          <w:tcPr>
            <w:tcW w:w="9571" w:type="dxa"/>
            <w:gridSpan w:val="4"/>
          </w:tcPr>
          <w:p w14:paraId="5C5E14FE" w14:textId="77777777" w:rsidR="00313F6B" w:rsidRPr="002E0138" w:rsidRDefault="00313F6B" w:rsidP="00313F6B">
            <w:pPr>
              <w:rPr>
                <w:b/>
                <w:sz w:val="24"/>
                <w:szCs w:val="24"/>
              </w:rPr>
            </w:pPr>
            <w:proofErr w:type="gramStart"/>
            <w:r w:rsidRPr="002E0138">
              <w:rPr>
                <w:b/>
                <w:sz w:val="26"/>
                <w:szCs w:val="26"/>
              </w:rPr>
              <w:t>НАЧАЛЬНОЕ  ОБЩЕЕ</w:t>
            </w:r>
            <w:proofErr w:type="gramEnd"/>
            <w:r w:rsidRPr="002E0138">
              <w:rPr>
                <w:b/>
                <w:sz w:val="26"/>
                <w:szCs w:val="26"/>
              </w:rPr>
              <w:t xml:space="preserve"> ОБРАЗОВАНИЕ</w:t>
            </w:r>
          </w:p>
        </w:tc>
      </w:tr>
      <w:tr w:rsidR="00313F6B" w:rsidRPr="00086318" w14:paraId="279F8363" w14:textId="77777777" w:rsidTr="00313F6B">
        <w:tc>
          <w:tcPr>
            <w:tcW w:w="534" w:type="dxa"/>
          </w:tcPr>
          <w:p w14:paraId="76886B2E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6A84C1D0" w14:textId="3B29B816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 xml:space="preserve"> «Обновленный ФГОС начального общего образования: особенности, механизмы реализации» ВГСПУ  </w:t>
            </w:r>
          </w:p>
        </w:tc>
        <w:tc>
          <w:tcPr>
            <w:tcW w:w="2393" w:type="dxa"/>
          </w:tcPr>
          <w:p w14:paraId="020C3D61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 июня по 22 июня</w:t>
            </w:r>
            <w:r w:rsidR="00543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2023 </w:t>
            </w:r>
            <w:r w:rsidRPr="00086318">
              <w:rPr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14:paraId="2A9B6C89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86318">
              <w:rPr>
                <w:sz w:val="24"/>
                <w:szCs w:val="24"/>
              </w:rPr>
              <w:t>Елишева</w:t>
            </w:r>
            <w:proofErr w:type="spellEnd"/>
            <w:r w:rsidRPr="00086318">
              <w:rPr>
                <w:sz w:val="24"/>
                <w:szCs w:val="24"/>
              </w:rPr>
              <w:t xml:space="preserve">  Е.Т.</w:t>
            </w:r>
            <w:proofErr w:type="gramEnd"/>
          </w:p>
        </w:tc>
      </w:tr>
      <w:tr w:rsidR="00313F6B" w:rsidRPr="00086318" w14:paraId="78C7B2B2" w14:textId="77777777" w:rsidTr="00313F6B">
        <w:tc>
          <w:tcPr>
            <w:tcW w:w="534" w:type="dxa"/>
          </w:tcPr>
          <w:p w14:paraId="2D803F9D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2C152AED" w14:textId="5F2A1A2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 xml:space="preserve">«Обновленный ФГОС начального общего образования: особенности, механизмы реализации» ВГСПУ  </w:t>
            </w:r>
          </w:p>
        </w:tc>
        <w:tc>
          <w:tcPr>
            <w:tcW w:w="2393" w:type="dxa"/>
          </w:tcPr>
          <w:p w14:paraId="431C851D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с 11 июля по20 июля</w:t>
            </w:r>
            <w:r>
              <w:rPr>
                <w:sz w:val="24"/>
                <w:szCs w:val="24"/>
              </w:rPr>
              <w:t xml:space="preserve"> 2023г</w:t>
            </w:r>
          </w:p>
          <w:p w14:paraId="382B7A29" w14:textId="77777777" w:rsidR="00313F6B" w:rsidRPr="00086318" w:rsidRDefault="00313F6B" w:rsidP="00313F6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76FA3B73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86318">
              <w:rPr>
                <w:sz w:val="24"/>
                <w:szCs w:val="24"/>
              </w:rPr>
              <w:t>Елишева</w:t>
            </w:r>
            <w:proofErr w:type="spellEnd"/>
            <w:r w:rsidRPr="00086318">
              <w:rPr>
                <w:sz w:val="24"/>
                <w:szCs w:val="24"/>
              </w:rPr>
              <w:t xml:space="preserve">  Е.Т.</w:t>
            </w:r>
            <w:proofErr w:type="gramEnd"/>
          </w:p>
        </w:tc>
      </w:tr>
      <w:tr w:rsidR="00313F6B" w:rsidRPr="00086318" w14:paraId="73127DAD" w14:textId="77777777" w:rsidTr="00313F6B">
        <w:tc>
          <w:tcPr>
            <w:tcW w:w="534" w:type="dxa"/>
          </w:tcPr>
          <w:p w14:paraId="201F43B0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6A747580" w14:textId="6B1F6B6A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  <w:shd w:val="clear" w:color="auto" w:fill="FFFFFF"/>
              </w:rPr>
              <w:t>"</w:t>
            </w:r>
            <w:r w:rsidRPr="00086318">
              <w:rPr>
                <w:color w:val="000000"/>
                <w:sz w:val="24"/>
                <w:szCs w:val="24"/>
                <w:shd w:val="clear" w:color="auto" w:fill="FFFFFF"/>
              </w:rPr>
              <w:t>Формирование гражданской идентичности обучающихся в воспитательно-образовательном пространстве современной школы"</w:t>
            </w:r>
            <w:r w:rsidRPr="00086318">
              <w:rPr>
                <w:sz w:val="24"/>
                <w:szCs w:val="24"/>
                <w:shd w:val="clear" w:color="auto" w:fill="FFFFFF"/>
              </w:rPr>
              <w:t> Проектный центр РГУ им. А.Н. Косыгина,</w:t>
            </w:r>
          </w:p>
        </w:tc>
        <w:tc>
          <w:tcPr>
            <w:tcW w:w="2393" w:type="dxa"/>
          </w:tcPr>
          <w:p w14:paraId="10CCA30B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октябрь 2023г</w:t>
            </w:r>
          </w:p>
        </w:tc>
        <w:tc>
          <w:tcPr>
            <w:tcW w:w="2393" w:type="dxa"/>
          </w:tcPr>
          <w:p w14:paraId="159793EC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86318">
              <w:rPr>
                <w:sz w:val="24"/>
                <w:szCs w:val="24"/>
              </w:rPr>
              <w:t>Елишева</w:t>
            </w:r>
            <w:proofErr w:type="spellEnd"/>
            <w:r w:rsidRPr="00086318">
              <w:rPr>
                <w:sz w:val="24"/>
                <w:szCs w:val="24"/>
              </w:rPr>
              <w:t xml:space="preserve">  Е.Т.</w:t>
            </w:r>
            <w:proofErr w:type="gramEnd"/>
          </w:p>
        </w:tc>
      </w:tr>
      <w:tr w:rsidR="00313F6B" w:rsidRPr="00086318" w14:paraId="08E66260" w14:textId="77777777" w:rsidTr="00313F6B">
        <w:tc>
          <w:tcPr>
            <w:tcW w:w="534" w:type="dxa"/>
          </w:tcPr>
          <w:p w14:paraId="276C57DA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0272FF5F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 xml:space="preserve"> «Обновленный ФГОС начального общего образования: особенности, механизмы реализации» ВГСПУ  </w:t>
            </w:r>
          </w:p>
        </w:tc>
        <w:tc>
          <w:tcPr>
            <w:tcW w:w="2393" w:type="dxa"/>
          </w:tcPr>
          <w:p w14:paraId="10BB8355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 июля по 2 августа 2023</w:t>
            </w:r>
            <w:r w:rsidRPr="00086318">
              <w:rPr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14:paraId="04AA009E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86318">
              <w:rPr>
                <w:sz w:val="24"/>
                <w:szCs w:val="24"/>
              </w:rPr>
              <w:t>Зазерявская</w:t>
            </w:r>
            <w:proofErr w:type="spellEnd"/>
            <w:r w:rsidRPr="00086318">
              <w:rPr>
                <w:sz w:val="24"/>
                <w:szCs w:val="24"/>
              </w:rPr>
              <w:t xml:space="preserve">  И.Б.</w:t>
            </w:r>
            <w:proofErr w:type="gramEnd"/>
          </w:p>
        </w:tc>
      </w:tr>
      <w:tr w:rsidR="00313F6B" w:rsidRPr="00086318" w14:paraId="2A055E83" w14:textId="77777777" w:rsidTr="00313F6B">
        <w:tc>
          <w:tcPr>
            <w:tcW w:w="534" w:type="dxa"/>
          </w:tcPr>
          <w:p w14:paraId="0958C077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14:paraId="2CDC4290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«Коррекционная педагогика и особенности образования и воспитания детей с ОВЗ» Центр инновационного образования и воспитания,</w:t>
            </w:r>
          </w:p>
        </w:tc>
        <w:tc>
          <w:tcPr>
            <w:tcW w:w="2393" w:type="dxa"/>
          </w:tcPr>
          <w:p w14:paraId="18F26408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17.11.2023</w:t>
            </w:r>
            <w:r w:rsidRPr="0008631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14:paraId="25F458F4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86318">
              <w:rPr>
                <w:sz w:val="24"/>
                <w:szCs w:val="24"/>
              </w:rPr>
              <w:t>Зазерявская</w:t>
            </w:r>
            <w:proofErr w:type="spellEnd"/>
            <w:r w:rsidRPr="00086318">
              <w:rPr>
                <w:sz w:val="24"/>
                <w:szCs w:val="24"/>
              </w:rPr>
              <w:t xml:space="preserve">  И.Б.</w:t>
            </w:r>
            <w:proofErr w:type="gramEnd"/>
          </w:p>
        </w:tc>
      </w:tr>
      <w:tr w:rsidR="00313F6B" w:rsidRPr="00086318" w14:paraId="5C066992" w14:textId="77777777" w:rsidTr="00313F6B">
        <w:tc>
          <w:tcPr>
            <w:tcW w:w="534" w:type="dxa"/>
          </w:tcPr>
          <w:p w14:paraId="2B078136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14:paraId="59F4C23E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  <w:shd w:val="clear" w:color="auto" w:fill="FFFFFF"/>
              </w:rPr>
              <w:t>"</w:t>
            </w:r>
            <w:r w:rsidRPr="00086318">
              <w:rPr>
                <w:color w:val="000000"/>
                <w:sz w:val="24"/>
                <w:szCs w:val="24"/>
                <w:shd w:val="clear" w:color="auto" w:fill="FFFFFF"/>
              </w:rPr>
              <w:t>Формирование гражданской идентичности обучающихся в воспитательно-образовательном пространстве современной школы"</w:t>
            </w:r>
            <w:r w:rsidRPr="00086318">
              <w:rPr>
                <w:sz w:val="24"/>
                <w:szCs w:val="24"/>
                <w:shd w:val="clear" w:color="auto" w:fill="FFFFFF"/>
              </w:rPr>
              <w:t> Проектный центр РГУ им. А.Н. Косыгина,</w:t>
            </w:r>
          </w:p>
        </w:tc>
        <w:tc>
          <w:tcPr>
            <w:tcW w:w="2393" w:type="dxa"/>
          </w:tcPr>
          <w:p w14:paraId="1DCCA542" w14:textId="77777777" w:rsidR="00313F6B" w:rsidRPr="00086318" w:rsidRDefault="0054339C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октябрь 2023г</w:t>
            </w:r>
          </w:p>
          <w:p w14:paraId="4EEC9B8F" w14:textId="77777777" w:rsidR="00313F6B" w:rsidRPr="00086318" w:rsidRDefault="00313F6B" w:rsidP="00313F6B">
            <w:pPr>
              <w:rPr>
                <w:sz w:val="24"/>
                <w:szCs w:val="24"/>
              </w:rPr>
            </w:pPr>
          </w:p>
          <w:p w14:paraId="66189AD5" w14:textId="77777777" w:rsidR="00313F6B" w:rsidRPr="00086318" w:rsidRDefault="00313F6B" w:rsidP="00313F6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58F8CE12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86318">
              <w:rPr>
                <w:sz w:val="24"/>
                <w:szCs w:val="24"/>
              </w:rPr>
              <w:t>Зазерявская</w:t>
            </w:r>
            <w:proofErr w:type="spellEnd"/>
            <w:r w:rsidRPr="00086318">
              <w:rPr>
                <w:sz w:val="24"/>
                <w:szCs w:val="24"/>
              </w:rPr>
              <w:t xml:space="preserve">  И.Б.</w:t>
            </w:r>
            <w:proofErr w:type="gramEnd"/>
          </w:p>
        </w:tc>
      </w:tr>
      <w:tr w:rsidR="00313F6B" w:rsidRPr="00086318" w14:paraId="73401D89" w14:textId="77777777" w:rsidTr="00313F6B">
        <w:tc>
          <w:tcPr>
            <w:tcW w:w="9571" w:type="dxa"/>
            <w:gridSpan w:val="4"/>
          </w:tcPr>
          <w:p w14:paraId="7D0CE87E" w14:textId="77777777" w:rsidR="00313F6B" w:rsidRPr="002E0138" w:rsidRDefault="00313F6B" w:rsidP="00313F6B">
            <w:pPr>
              <w:rPr>
                <w:b/>
                <w:sz w:val="24"/>
                <w:szCs w:val="24"/>
              </w:rPr>
            </w:pPr>
            <w:proofErr w:type="gramStart"/>
            <w:r w:rsidRPr="002E0138">
              <w:rPr>
                <w:b/>
                <w:sz w:val="26"/>
                <w:szCs w:val="26"/>
              </w:rPr>
              <w:t>ОСНОВНОЕ  ОБЩЕЕ</w:t>
            </w:r>
            <w:proofErr w:type="gramEnd"/>
            <w:r w:rsidRPr="002E0138">
              <w:rPr>
                <w:b/>
                <w:sz w:val="26"/>
                <w:szCs w:val="26"/>
              </w:rPr>
              <w:t xml:space="preserve"> ОБРАЗОВАНИЕ</w:t>
            </w:r>
          </w:p>
        </w:tc>
      </w:tr>
      <w:tr w:rsidR="00313F6B" w:rsidRPr="00086318" w14:paraId="36669872" w14:textId="77777777" w:rsidTr="00313F6B">
        <w:tc>
          <w:tcPr>
            <w:tcW w:w="534" w:type="dxa"/>
          </w:tcPr>
          <w:p w14:paraId="7DBA0308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14:paraId="64134A42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«ФГОС ООО 2021: изменения, вопросы организации образовательной деятельности, планирование работы с учащимися 5-х классов»</w:t>
            </w:r>
          </w:p>
        </w:tc>
        <w:tc>
          <w:tcPr>
            <w:tcW w:w="2393" w:type="dxa"/>
          </w:tcPr>
          <w:p w14:paraId="5314A5A9" w14:textId="77777777" w:rsidR="00313F6B" w:rsidRPr="00086318" w:rsidRDefault="0054339C" w:rsidP="00313F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 августа 2022 г</w:t>
            </w:r>
          </w:p>
        </w:tc>
        <w:tc>
          <w:tcPr>
            <w:tcW w:w="2393" w:type="dxa"/>
          </w:tcPr>
          <w:p w14:paraId="5A241C82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proofErr w:type="spellStart"/>
            <w:r w:rsidRPr="00086318">
              <w:rPr>
                <w:sz w:val="24"/>
                <w:szCs w:val="24"/>
              </w:rPr>
              <w:t>Фетхуллина</w:t>
            </w:r>
            <w:proofErr w:type="spellEnd"/>
            <w:r w:rsidRPr="00086318">
              <w:rPr>
                <w:sz w:val="24"/>
                <w:szCs w:val="24"/>
              </w:rPr>
              <w:t xml:space="preserve"> Р.А.</w:t>
            </w:r>
          </w:p>
        </w:tc>
      </w:tr>
      <w:tr w:rsidR="00313F6B" w:rsidRPr="00086318" w14:paraId="4839788D" w14:textId="77777777" w:rsidTr="00313F6B">
        <w:tc>
          <w:tcPr>
            <w:tcW w:w="534" w:type="dxa"/>
          </w:tcPr>
          <w:p w14:paraId="18F31280" w14:textId="77777777" w:rsidR="00313F6B" w:rsidRPr="00086318" w:rsidRDefault="0054339C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14:paraId="40197E1C" w14:textId="4878D020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«ФГОС ООО 2021:</w:t>
            </w:r>
            <w:r w:rsidR="00482299">
              <w:rPr>
                <w:sz w:val="24"/>
                <w:szCs w:val="24"/>
              </w:rPr>
              <w:t xml:space="preserve"> </w:t>
            </w:r>
            <w:r w:rsidRPr="00086318">
              <w:rPr>
                <w:sz w:val="24"/>
                <w:szCs w:val="24"/>
              </w:rPr>
              <w:t>изменения,</w:t>
            </w:r>
            <w:r w:rsidR="00482299">
              <w:rPr>
                <w:sz w:val="24"/>
                <w:szCs w:val="24"/>
              </w:rPr>
              <w:t xml:space="preserve"> </w:t>
            </w:r>
            <w:r w:rsidRPr="00086318">
              <w:rPr>
                <w:sz w:val="24"/>
                <w:szCs w:val="24"/>
              </w:rPr>
              <w:t>вопросы организации образовательной деятельности, планирование работы с учащимися 5-х классов»</w:t>
            </w:r>
          </w:p>
        </w:tc>
        <w:tc>
          <w:tcPr>
            <w:tcW w:w="2393" w:type="dxa"/>
          </w:tcPr>
          <w:p w14:paraId="2D07C832" w14:textId="77777777" w:rsidR="00313F6B" w:rsidRPr="00086318" w:rsidRDefault="00313F6B" w:rsidP="00313F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86318">
              <w:rPr>
                <w:sz w:val="24"/>
                <w:szCs w:val="24"/>
                <w:shd w:val="clear" w:color="auto" w:fill="FFFFFF"/>
              </w:rPr>
              <w:t>с 12 июля 2022г по 20июля 2022г</w:t>
            </w:r>
          </w:p>
        </w:tc>
        <w:tc>
          <w:tcPr>
            <w:tcW w:w="2393" w:type="dxa"/>
          </w:tcPr>
          <w:p w14:paraId="1E97FFB5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Гонтарь О.Н.</w:t>
            </w:r>
          </w:p>
        </w:tc>
      </w:tr>
      <w:tr w:rsidR="00313F6B" w:rsidRPr="00086318" w14:paraId="08DDD7BB" w14:textId="77777777" w:rsidTr="00313F6B">
        <w:tc>
          <w:tcPr>
            <w:tcW w:w="534" w:type="dxa"/>
          </w:tcPr>
          <w:p w14:paraId="5FD2A318" w14:textId="77777777" w:rsidR="00313F6B" w:rsidRPr="00086318" w:rsidRDefault="0054339C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14:paraId="2EC7C2CF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«Особенности подготовки к сдаче ОГЭ по обществознанию в условиях реализации ФГОС</w:t>
            </w:r>
          </w:p>
        </w:tc>
        <w:tc>
          <w:tcPr>
            <w:tcW w:w="2393" w:type="dxa"/>
          </w:tcPr>
          <w:p w14:paraId="4089590A" w14:textId="77777777" w:rsidR="00313F6B" w:rsidRPr="00086318" w:rsidRDefault="0054339C" w:rsidP="00313F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 8января 2023г по 11 января 2023</w:t>
            </w:r>
            <w:r w:rsidR="00313F6B" w:rsidRPr="00086318">
              <w:rPr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2393" w:type="dxa"/>
          </w:tcPr>
          <w:p w14:paraId="7029A64D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Гонтарь О.Н.</w:t>
            </w:r>
          </w:p>
        </w:tc>
      </w:tr>
      <w:tr w:rsidR="00313F6B" w:rsidRPr="00086318" w14:paraId="2D4F68BF" w14:textId="77777777" w:rsidTr="00313F6B">
        <w:tc>
          <w:tcPr>
            <w:tcW w:w="534" w:type="dxa"/>
          </w:tcPr>
          <w:p w14:paraId="41A9C8DF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4339C">
              <w:rPr>
                <w:sz w:val="24"/>
                <w:szCs w:val="24"/>
              </w:rPr>
              <w:t>0</w:t>
            </w:r>
          </w:p>
        </w:tc>
        <w:tc>
          <w:tcPr>
            <w:tcW w:w="4251" w:type="dxa"/>
          </w:tcPr>
          <w:p w14:paraId="298BE5BC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«Федеральный государственный образовательный стандарт начального общего образования.</w:t>
            </w:r>
          </w:p>
        </w:tc>
        <w:tc>
          <w:tcPr>
            <w:tcW w:w="2393" w:type="dxa"/>
          </w:tcPr>
          <w:p w14:paraId="76F92526" w14:textId="77777777" w:rsidR="00313F6B" w:rsidRPr="00086318" w:rsidRDefault="0054339C" w:rsidP="00313F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 14 января 2024г по 16 января 2024</w:t>
            </w:r>
            <w:r w:rsidR="00313F6B" w:rsidRPr="00086318">
              <w:rPr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2393" w:type="dxa"/>
          </w:tcPr>
          <w:p w14:paraId="4F132A6D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 w:rsidRPr="00086318">
              <w:rPr>
                <w:sz w:val="24"/>
                <w:szCs w:val="24"/>
              </w:rPr>
              <w:t>Гонтарь О.Н.</w:t>
            </w:r>
          </w:p>
        </w:tc>
      </w:tr>
      <w:tr w:rsidR="00313F6B" w:rsidRPr="00086318" w14:paraId="62FFE88B" w14:textId="77777777" w:rsidTr="00313F6B">
        <w:tc>
          <w:tcPr>
            <w:tcW w:w="534" w:type="dxa"/>
          </w:tcPr>
          <w:p w14:paraId="5A72365C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4339C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6A9C527E" w14:textId="2F68A28B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школьных служб примирения и вос</w:t>
            </w:r>
            <w:r w:rsidR="0048229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тановительной медиации»</w:t>
            </w:r>
          </w:p>
        </w:tc>
        <w:tc>
          <w:tcPr>
            <w:tcW w:w="2393" w:type="dxa"/>
          </w:tcPr>
          <w:p w14:paraId="0A159B45" w14:textId="77777777" w:rsidR="00313F6B" w:rsidRPr="00086318" w:rsidRDefault="00313F6B" w:rsidP="00313F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 23 сентября 2024г по 27 сентября 2024г</w:t>
            </w:r>
          </w:p>
        </w:tc>
        <w:tc>
          <w:tcPr>
            <w:tcW w:w="2393" w:type="dxa"/>
          </w:tcPr>
          <w:p w14:paraId="79F26454" w14:textId="77777777" w:rsidR="00313F6B" w:rsidRPr="00086318" w:rsidRDefault="00313F6B" w:rsidP="0031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Гонтарь О.Н.</w:t>
            </w:r>
          </w:p>
        </w:tc>
      </w:tr>
    </w:tbl>
    <w:p w14:paraId="471C4F18" w14:textId="77777777" w:rsidR="00313F6B" w:rsidRDefault="00313F6B" w:rsidP="00531321">
      <w:pPr>
        <w:rPr>
          <w:rFonts w:ascii="Times New Roman" w:hAnsi="Times New Roman"/>
          <w:sz w:val="26"/>
          <w:szCs w:val="26"/>
        </w:rPr>
      </w:pPr>
    </w:p>
    <w:p w14:paraId="241331A0" w14:textId="77777777" w:rsidR="004B225D" w:rsidRPr="00482299" w:rsidRDefault="00F14F40" w:rsidP="005313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299">
        <w:rPr>
          <w:rFonts w:ascii="Times New Roman" w:eastAsia="Times New Roman" w:hAnsi="Times New Roman" w:cs="Times New Roman"/>
          <w:b/>
          <w:sz w:val="24"/>
          <w:szCs w:val="24"/>
        </w:rPr>
        <w:t>Выполнение образовательных программ</w:t>
      </w:r>
    </w:p>
    <w:p w14:paraId="58586E5A" w14:textId="77777777" w:rsidR="00482299" w:rsidRDefault="00482299" w:rsidP="00531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ADD5AB" w14:textId="38C428A7" w:rsidR="00482299" w:rsidRPr="00482299" w:rsidRDefault="004B225D" w:rsidP="005313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299">
        <w:rPr>
          <w:rFonts w:ascii="Times New Roman" w:eastAsia="Times New Roman" w:hAnsi="Times New Roman" w:cs="Times New Roman"/>
          <w:b/>
          <w:sz w:val="24"/>
          <w:szCs w:val="24"/>
        </w:rPr>
        <w:t>Дошкольное образование</w:t>
      </w:r>
    </w:p>
    <w:p w14:paraId="7691358C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c15"/>
          <w:color w:val="000000"/>
        </w:rPr>
      </w:pPr>
      <w:r w:rsidRPr="00341D8A">
        <w:rPr>
          <w:rStyle w:val="c13c15"/>
          <w:color w:val="000000"/>
        </w:rPr>
        <w:t xml:space="preserve">Содержание образовательной деятельности выстроено в соответствии с программой, составленной на основе примерной общеобразовательной программы «От рождения до школы» под редакцией </w:t>
      </w:r>
      <w:proofErr w:type="spellStart"/>
      <w:r w:rsidRPr="00341D8A">
        <w:rPr>
          <w:rStyle w:val="c13c15"/>
          <w:color w:val="000000"/>
        </w:rPr>
        <w:t>Н.Е.Вераксы</w:t>
      </w:r>
      <w:proofErr w:type="spellEnd"/>
      <w:r w:rsidRPr="00341D8A">
        <w:rPr>
          <w:rStyle w:val="c13c15"/>
          <w:color w:val="000000"/>
        </w:rPr>
        <w:t>, Т.С. Комаровой, М.А. Васильевой.</w:t>
      </w:r>
    </w:p>
    <w:p w14:paraId="3BC0200A" w14:textId="538E4ACF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c15"/>
          <w:color w:val="000000"/>
        </w:rPr>
      </w:pPr>
      <w:r w:rsidRPr="00341D8A">
        <w:rPr>
          <w:rStyle w:val="c13c15"/>
          <w:color w:val="000000"/>
        </w:rPr>
        <w:t>Основным приоритетным направлениями в деятельности дошкольных групп является физическое, художественно эстетическое и нравственно-патриотическое направление.</w:t>
      </w:r>
    </w:p>
    <w:p w14:paraId="5499F3ED" w14:textId="14D8D86B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rStyle w:val="c13c15"/>
          <w:color w:val="000000"/>
        </w:rPr>
        <w:t>В основе реализации основной образовательной программы дошкольного образования лежит культурно-исторический и системно деятельностный подходы к развитию ребенка, являющиеся методологией ФГОС.</w:t>
      </w:r>
    </w:p>
    <w:p w14:paraId="312FB233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color w:val="000000"/>
        </w:rPr>
        <w:t>Для успешной реализации Программы обеспечены следующие психолого-педагогические условия:</w:t>
      </w:r>
    </w:p>
    <w:p w14:paraId="0DD425F9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● уважение педагогов человеческого достоинства воспитанников, формирование и поддержка их положительной самооценки, уверенности в собственных возможностях и способностях;</w:t>
      </w:r>
    </w:p>
    <w:p w14:paraId="1EC173F6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●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14:paraId="7E8A682C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1ECB6EF3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●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7D6C29A1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● поддержка инициативы и самостоятельности детей в специфических для них видах деятельности;</w:t>
      </w:r>
    </w:p>
    <w:p w14:paraId="3985FF06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● возможность выбора детьми материалов, видов активности, участников совместной деятельности и общения;</w:t>
      </w:r>
    </w:p>
    <w:p w14:paraId="649554A1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● защита детей от всех форм физического и психического насилия;</w:t>
      </w:r>
    </w:p>
    <w:p w14:paraId="4FDCA151" w14:textId="77777777" w:rsidR="004B225D" w:rsidRPr="00341D8A" w:rsidRDefault="004B225D" w:rsidP="00531321">
      <w:pPr>
        <w:pStyle w:val="c9c17"/>
        <w:spacing w:before="0" w:after="0"/>
        <w:ind w:firstLine="708"/>
        <w:jc w:val="both"/>
        <w:rPr>
          <w:rStyle w:val="c25"/>
          <w:b/>
          <w:bCs/>
          <w:color w:val="000000"/>
        </w:rPr>
      </w:pPr>
      <w:r w:rsidRPr="00341D8A">
        <w:rPr>
          <w:rStyle w:val="c13"/>
          <w:color w:val="000000"/>
        </w:rPr>
        <w:t>●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14:paraId="5E2591CA" w14:textId="5DF345F4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25"/>
          <w:b/>
          <w:bCs/>
          <w:color w:val="000000"/>
        </w:rPr>
        <w:t>Формы работы с родителями:</w:t>
      </w:r>
    </w:p>
    <w:p w14:paraId="6256EBC4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 общие родительские собрания;</w:t>
      </w:r>
    </w:p>
    <w:p w14:paraId="3B9FA1EF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педагогические беседы, консультации   для родителей (индивидуальные и групповые);</w:t>
      </w:r>
    </w:p>
    <w:p w14:paraId="76141E98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дни открытых дверей;</w:t>
      </w:r>
    </w:p>
    <w:p w14:paraId="7CE6A613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экскурсии по дошкольным группам;</w:t>
      </w:r>
    </w:p>
    <w:p w14:paraId="377E26A8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совместные занятия, досуги, индивидуальные поручения, субботники, собрания-дискуссии, оформление информационных стендов, организация выставок детского творчества, информационные листки, фотовыставки в группе;</w:t>
      </w:r>
    </w:p>
    <w:p w14:paraId="7D9DC954" w14:textId="2D78900F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 xml:space="preserve">- консультации по вопросам адаптации ребенка </w:t>
      </w:r>
      <w:r w:rsidR="00482299">
        <w:rPr>
          <w:rStyle w:val="c13"/>
          <w:color w:val="000000"/>
        </w:rPr>
        <w:t>в</w:t>
      </w:r>
      <w:r w:rsidRPr="00341D8A">
        <w:rPr>
          <w:rStyle w:val="c13"/>
          <w:color w:val="000000"/>
        </w:rPr>
        <w:t xml:space="preserve"> дошкольных группах;</w:t>
      </w:r>
    </w:p>
    <w:p w14:paraId="2941949A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составление банка данных о семьях воспитанников;</w:t>
      </w:r>
    </w:p>
    <w:p w14:paraId="53EE9FCD" w14:textId="77777777" w:rsidR="004B225D" w:rsidRPr="00341D8A" w:rsidRDefault="004B225D" w:rsidP="00531321">
      <w:pPr>
        <w:pStyle w:val="c9"/>
        <w:spacing w:before="0" w:after="0"/>
        <w:jc w:val="both"/>
        <w:rPr>
          <w:rStyle w:val="c25"/>
          <w:b/>
          <w:bCs/>
          <w:color w:val="000000"/>
        </w:rPr>
      </w:pPr>
      <w:r w:rsidRPr="00341D8A">
        <w:rPr>
          <w:rStyle w:val="c13"/>
          <w:color w:val="000000"/>
        </w:rPr>
        <w:t>- создание и поддержка традиций проведения совместно с родителями праздников, мероприятий и досугов;</w:t>
      </w:r>
    </w:p>
    <w:p w14:paraId="04755CBC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25"/>
          <w:b/>
          <w:bCs/>
          <w:color w:val="000000"/>
        </w:rPr>
        <w:t>Методы изучения семьи:</w:t>
      </w:r>
    </w:p>
    <w:p w14:paraId="257342EF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анкетирование родителей;</w:t>
      </w:r>
    </w:p>
    <w:p w14:paraId="51DB8BDC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lastRenderedPageBreak/>
        <w:t>- беседы с родителями;</w:t>
      </w:r>
    </w:p>
    <w:p w14:paraId="6E916A3C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беседы с детьми;</w:t>
      </w:r>
    </w:p>
    <w:p w14:paraId="5BA56E8A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- наблюдение за ребенком;</w:t>
      </w:r>
    </w:p>
    <w:p w14:paraId="748E8FF4" w14:textId="20C0ADBB" w:rsidR="004B225D" w:rsidRPr="00341D8A" w:rsidRDefault="004B225D" w:rsidP="00531321">
      <w:pPr>
        <w:pStyle w:val="c9"/>
        <w:spacing w:before="0" w:after="0"/>
        <w:jc w:val="both"/>
        <w:rPr>
          <w:rStyle w:val="c25"/>
          <w:b/>
          <w:bCs/>
          <w:color w:val="000000"/>
        </w:rPr>
      </w:pPr>
      <w:r w:rsidRPr="00341D8A">
        <w:rPr>
          <w:rStyle w:val="c13"/>
          <w:color w:val="000000"/>
        </w:rPr>
        <w:t>      Работа по вовлечению родителей в совместную деятельность с дошкольными группами ведется по четырем направлениям, в которых используются как традиционные, так и нетрадиционные формы работы.</w:t>
      </w:r>
    </w:p>
    <w:p w14:paraId="1C356C18" w14:textId="77777777" w:rsidR="004B225D" w:rsidRPr="00341D8A" w:rsidRDefault="004B225D" w:rsidP="00531321">
      <w:pPr>
        <w:pStyle w:val="c9c123"/>
        <w:keepNext/>
        <w:spacing w:before="0" w:after="0"/>
        <w:jc w:val="both"/>
        <w:rPr>
          <w:rStyle w:val="c13"/>
          <w:color w:val="000000"/>
        </w:rPr>
      </w:pPr>
      <w:r w:rsidRPr="00341D8A">
        <w:rPr>
          <w:rStyle w:val="c25"/>
          <w:b/>
          <w:bCs/>
          <w:color w:val="000000"/>
        </w:rPr>
        <w:t>1. Информационно – аналитическое направление</w:t>
      </w:r>
    </w:p>
    <w:p w14:paraId="48809049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Это направление включает в себя выявление интересов, потребностей, запросов родителей, уровня их педагогической грамотности.</w:t>
      </w:r>
    </w:p>
    <w:p w14:paraId="072C29DF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Используемые формы работы:</w:t>
      </w:r>
    </w:p>
    <w:p w14:paraId="444F1253" w14:textId="77777777" w:rsidR="004B225D" w:rsidRPr="00341D8A" w:rsidRDefault="004B225D" w:rsidP="00531321">
      <w:pPr>
        <w:numPr>
          <w:ilvl w:val="0"/>
          <w:numId w:val="2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анкетирование</w:t>
      </w:r>
    </w:p>
    <w:p w14:paraId="287ECA7A" w14:textId="77777777" w:rsidR="004B225D" w:rsidRPr="00341D8A" w:rsidRDefault="004B225D" w:rsidP="00531321">
      <w:pPr>
        <w:numPr>
          <w:ilvl w:val="0"/>
          <w:numId w:val="2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социологические опросы</w:t>
      </w:r>
    </w:p>
    <w:p w14:paraId="232A795F" w14:textId="77777777" w:rsidR="004B225D" w:rsidRPr="00341D8A" w:rsidRDefault="004B225D" w:rsidP="00531321">
      <w:pPr>
        <w:numPr>
          <w:ilvl w:val="0"/>
          <w:numId w:val="2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беседы</w:t>
      </w:r>
    </w:p>
    <w:p w14:paraId="2F7EFD31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25"/>
          <w:b/>
          <w:bCs/>
          <w:color w:val="000000"/>
        </w:rPr>
        <w:t>2. Познавательное направление</w:t>
      </w:r>
    </w:p>
    <w:p w14:paraId="35C405D0" w14:textId="781A51E6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 xml:space="preserve">Познавательное направление – это обогащение родителей знаниями в вопросах воспитания детей дошкольного возраста и формирование у родителей практических навыков воспитания детей.  Совместная работа воспитателей </w:t>
      </w:r>
      <w:r w:rsidR="00293B4E">
        <w:rPr>
          <w:rStyle w:val="c13"/>
          <w:color w:val="000000"/>
        </w:rPr>
        <w:t>д</w:t>
      </w:r>
      <w:r w:rsidRPr="00341D8A">
        <w:rPr>
          <w:rStyle w:val="c13"/>
          <w:color w:val="000000"/>
        </w:rPr>
        <w:t>ошкольных групп и родителей по реализации образовательной программы обеспечивает педагогическое сопровождение семьи на всех этапах дошкольного детства, делает родителей действительно равно</w:t>
      </w:r>
      <w:r w:rsidR="00293B4E">
        <w:rPr>
          <w:rStyle w:val="c13"/>
          <w:color w:val="000000"/>
        </w:rPr>
        <w:t xml:space="preserve"> </w:t>
      </w:r>
      <w:r w:rsidRPr="00341D8A">
        <w:rPr>
          <w:rStyle w:val="c13"/>
          <w:color w:val="000000"/>
        </w:rPr>
        <w:t>ответственными участниками образовательного процесса.</w:t>
      </w:r>
    </w:p>
    <w:p w14:paraId="3C1FBB34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Используемые формы и методы работы с родителями:</w:t>
      </w:r>
    </w:p>
    <w:p w14:paraId="285D8E09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общие и групповые родительские собрания</w:t>
      </w:r>
    </w:p>
    <w:p w14:paraId="281EC870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консультации</w:t>
      </w:r>
    </w:p>
    <w:p w14:paraId="3FFC2A02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занятия с участием родителей</w:t>
      </w:r>
    </w:p>
    <w:p w14:paraId="47E466D8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выставки детских работ, изготовленных вместе с родителями</w:t>
      </w:r>
    </w:p>
    <w:p w14:paraId="204A3753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Дни открытых дверей</w:t>
      </w:r>
    </w:p>
    <w:p w14:paraId="5A39303C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участие родителей в подготовке и проведении праздников, досугов</w:t>
      </w:r>
    </w:p>
    <w:p w14:paraId="5EFC59C4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совместное создание предметно-развивающей среды</w:t>
      </w:r>
    </w:p>
    <w:p w14:paraId="120CAA98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утренние приветствия</w:t>
      </w:r>
    </w:p>
    <w:p w14:paraId="0AF93C66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работа с родительским комитетом группы</w:t>
      </w:r>
    </w:p>
    <w:p w14:paraId="168ECADB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беседы с детьми и родителями</w:t>
      </w:r>
    </w:p>
    <w:p w14:paraId="7F08F711" w14:textId="77777777" w:rsidR="004B225D" w:rsidRPr="00341D8A" w:rsidRDefault="004B225D" w:rsidP="00531321">
      <w:pPr>
        <w:numPr>
          <w:ilvl w:val="0"/>
          <w:numId w:val="7"/>
        </w:numPr>
        <w:tabs>
          <w:tab w:val="clear" w:pos="420"/>
          <w:tab w:val="num" w:pos="720"/>
        </w:tabs>
        <w:suppressAutoHyphens/>
        <w:spacing w:after="0" w:line="240" w:lineRule="auto"/>
        <w:ind w:left="0" w:firstLine="900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тренинги</w:t>
      </w:r>
    </w:p>
    <w:p w14:paraId="15FB3A45" w14:textId="77777777" w:rsidR="004B225D" w:rsidRPr="00341D8A" w:rsidRDefault="004B225D" w:rsidP="00531321">
      <w:pPr>
        <w:pStyle w:val="c24c95"/>
        <w:keepNext/>
        <w:spacing w:before="0" w:after="0"/>
        <w:jc w:val="both"/>
        <w:rPr>
          <w:rStyle w:val="c13"/>
          <w:color w:val="000000"/>
        </w:rPr>
      </w:pPr>
      <w:r w:rsidRPr="00341D8A">
        <w:rPr>
          <w:rStyle w:val="c25"/>
          <w:b/>
          <w:bCs/>
          <w:color w:val="000000"/>
        </w:rPr>
        <w:t>3. Наглядно – информационное направление</w:t>
      </w:r>
    </w:p>
    <w:p w14:paraId="61F71C8A" w14:textId="337EE41A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Наглядно-информационное направление -</w:t>
      </w:r>
      <w:r w:rsidR="00293B4E">
        <w:rPr>
          <w:rStyle w:val="c13"/>
          <w:color w:val="000000"/>
        </w:rPr>
        <w:t xml:space="preserve"> </w:t>
      </w:r>
      <w:r w:rsidRPr="00341D8A">
        <w:rPr>
          <w:rStyle w:val="c13"/>
          <w:color w:val="000000"/>
        </w:rPr>
        <w:t>ознакомление родителей с работой дошкольных групп, особенностями воспитания детей, формирование у родителей знаний о воспитании и развитии детей.</w:t>
      </w:r>
    </w:p>
    <w:p w14:paraId="600ED22B" w14:textId="77777777" w:rsidR="004B225D" w:rsidRPr="00341D8A" w:rsidRDefault="004B225D" w:rsidP="00531321">
      <w:pPr>
        <w:pStyle w:val="c9"/>
        <w:spacing w:before="0" w:after="0"/>
        <w:jc w:val="both"/>
        <w:rPr>
          <w:rStyle w:val="c13"/>
          <w:color w:val="000000"/>
        </w:rPr>
      </w:pPr>
      <w:r w:rsidRPr="00341D8A">
        <w:rPr>
          <w:rStyle w:val="c13"/>
          <w:color w:val="000000"/>
        </w:rPr>
        <w:t>Используемые формы и методы работы с родителями</w:t>
      </w:r>
      <w:r w:rsidRPr="00341D8A">
        <w:rPr>
          <w:rStyle w:val="c73"/>
          <w:color w:val="000000"/>
        </w:rPr>
        <w:t>:</w:t>
      </w:r>
    </w:p>
    <w:p w14:paraId="33A19503" w14:textId="77777777" w:rsidR="004B225D" w:rsidRPr="00341D8A" w:rsidRDefault="004B225D" w:rsidP="00531321">
      <w:pPr>
        <w:numPr>
          <w:ilvl w:val="0"/>
          <w:numId w:val="4"/>
        </w:numPr>
        <w:suppressAutoHyphens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родительские уголки</w:t>
      </w:r>
    </w:p>
    <w:p w14:paraId="58DE6250" w14:textId="77777777" w:rsidR="004B225D" w:rsidRPr="00341D8A" w:rsidRDefault="004B225D" w:rsidP="00531321">
      <w:pPr>
        <w:numPr>
          <w:ilvl w:val="0"/>
          <w:numId w:val="4"/>
        </w:numPr>
        <w:suppressAutoHyphens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информационные проспекты для родителей</w:t>
      </w:r>
    </w:p>
    <w:p w14:paraId="666E892D" w14:textId="77777777" w:rsidR="004B225D" w:rsidRPr="00341D8A" w:rsidRDefault="004B225D" w:rsidP="00531321">
      <w:pPr>
        <w:numPr>
          <w:ilvl w:val="0"/>
          <w:numId w:val="4"/>
        </w:numPr>
        <w:suppressAutoHyphens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дни открытых дверей</w:t>
      </w:r>
    </w:p>
    <w:p w14:paraId="399175B0" w14:textId="77777777" w:rsidR="004B225D" w:rsidRPr="00341D8A" w:rsidRDefault="004B225D" w:rsidP="00531321">
      <w:pPr>
        <w:numPr>
          <w:ilvl w:val="0"/>
          <w:numId w:val="25"/>
        </w:numPr>
        <w:suppressAutoHyphens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семейный и групповые альбомы «Наша дружная семья», «Наша жизнь день за днем», «Воспитание со всех сторон»</w:t>
      </w:r>
    </w:p>
    <w:p w14:paraId="1C5CC1D3" w14:textId="77777777" w:rsidR="004B225D" w:rsidRPr="00341D8A" w:rsidRDefault="004B225D" w:rsidP="00531321">
      <w:pPr>
        <w:numPr>
          <w:ilvl w:val="0"/>
          <w:numId w:val="25"/>
        </w:numPr>
        <w:suppressAutoHyphens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папки-передвижки </w:t>
      </w:r>
    </w:p>
    <w:p w14:paraId="2D8469CF" w14:textId="77777777" w:rsidR="004B225D" w:rsidRPr="00341D8A" w:rsidRDefault="004B225D" w:rsidP="00531321">
      <w:pPr>
        <w:numPr>
          <w:ilvl w:val="0"/>
          <w:numId w:val="25"/>
        </w:numPr>
        <w:suppressAutoHyphens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фотомонтажи «Из жизни группы», «Мы – друзья природы»</w:t>
      </w:r>
    </w:p>
    <w:p w14:paraId="4BDBFFD8" w14:textId="77777777" w:rsidR="004B225D" w:rsidRPr="00341D8A" w:rsidRDefault="004B225D" w:rsidP="00531321">
      <w:pPr>
        <w:numPr>
          <w:ilvl w:val="0"/>
          <w:numId w:val="25"/>
        </w:numPr>
        <w:suppressAutoHyphens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фотовыставки «Моя бабушка – лучше всех», «Мама и я - счастливые мгновения», «Папа, мама, я – дружная семья»</w:t>
      </w:r>
    </w:p>
    <w:p w14:paraId="51F2CC8C" w14:textId="77777777" w:rsidR="004B225D" w:rsidRPr="00341D8A" w:rsidRDefault="004B225D" w:rsidP="00531321">
      <w:pPr>
        <w:numPr>
          <w:ilvl w:val="0"/>
          <w:numId w:val="25"/>
        </w:numPr>
        <w:suppressAutoHyphens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эмоциональный уголок «Я сегодня вот такой», «Здравствуйте, я пришел»</w:t>
      </w:r>
    </w:p>
    <w:p w14:paraId="6A9DF0D9" w14:textId="77777777" w:rsidR="004B225D" w:rsidRPr="00341D8A" w:rsidRDefault="004B225D" w:rsidP="00531321">
      <w:pPr>
        <w:numPr>
          <w:ilvl w:val="0"/>
          <w:numId w:val="25"/>
        </w:numPr>
        <w:suppressAutoHyphens/>
        <w:spacing w:after="0" w:line="240" w:lineRule="auto"/>
        <w:jc w:val="both"/>
        <w:rPr>
          <w:rStyle w:val="c2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D8A">
        <w:rPr>
          <w:rStyle w:val="c13"/>
          <w:rFonts w:ascii="Times New Roman" w:hAnsi="Times New Roman" w:cs="Times New Roman"/>
          <w:color w:val="000000"/>
          <w:sz w:val="24"/>
          <w:szCs w:val="24"/>
        </w:rPr>
        <w:t>копилка Добрых дел.</w:t>
      </w:r>
    </w:p>
    <w:p w14:paraId="482D9471" w14:textId="77777777" w:rsidR="004B225D" w:rsidRPr="00341D8A" w:rsidRDefault="004B225D" w:rsidP="00531321">
      <w:pPr>
        <w:pStyle w:val="c95c24"/>
        <w:keepNext/>
        <w:spacing w:before="0" w:after="0"/>
        <w:jc w:val="both"/>
        <w:rPr>
          <w:rStyle w:val="c13"/>
          <w:color w:val="000000"/>
        </w:rPr>
      </w:pPr>
      <w:r w:rsidRPr="00341D8A">
        <w:rPr>
          <w:rStyle w:val="c25"/>
          <w:b/>
          <w:bCs/>
          <w:color w:val="000000"/>
        </w:rPr>
        <w:t>4. Досуговое направление</w:t>
      </w:r>
    </w:p>
    <w:p w14:paraId="17A48433" w14:textId="77777777" w:rsidR="004B225D" w:rsidRDefault="004B225D" w:rsidP="00531321">
      <w:pPr>
        <w:pStyle w:val="c24c68"/>
        <w:spacing w:before="0" w:after="0"/>
        <w:jc w:val="both"/>
        <w:rPr>
          <w:rStyle w:val="c13"/>
        </w:rPr>
      </w:pPr>
      <w:r w:rsidRPr="00341D8A">
        <w:rPr>
          <w:rStyle w:val="c13"/>
          <w:color w:val="000000"/>
        </w:rPr>
        <w:t xml:space="preserve">       Досуговое направление используется для установления эмоционального контакта между педагогами, родителями, детьми. Совместное мероприятие позволяет родителям: увидеть изнутри проблемы своего ребенка, трудности во взаимоотношениях; </w:t>
      </w:r>
      <w:r w:rsidRPr="0054339C">
        <w:rPr>
          <w:rStyle w:val="c13"/>
        </w:rPr>
        <w:lastRenderedPageBreak/>
        <w:t>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14:paraId="1D706781" w14:textId="77777777" w:rsidR="0054339C" w:rsidRDefault="0054339C" w:rsidP="00531321">
      <w:pPr>
        <w:pStyle w:val="c24c68"/>
        <w:spacing w:before="0" w:after="0"/>
        <w:jc w:val="both"/>
        <w:rPr>
          <w:rStyle w:val="c1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1"/>
        <w:gridCol w:w="2552"/>
        <w:gridCol w:w="3346"/>
        <w:gridCol w:w="2409"/>
      </w:tblGrid>
      <w:tr w:rsidR="0054339C" w:rsidRPr="00BC356D" w14:paraId="4A6AF898" w14:textId="77777777" w:rsidTr="009A66E5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F8492" w14:textId="77777777" w:rsidR="0054339C" w:rsidRPr="00BC356D" w:rsidRDefault="0054339C" w:rsidP="009A66E5">
            <w:pPr>
              <w:pStyle w:val="TableContents"/>
            </w:pPr>
            <w:r w:rsidRPr="00BC356D">
              <w:t>Сроки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DC489" w14:textId="77777777" w:rsidR="0054339C" w:rsidRPr="00BC356D" w:rsidRDefault="0054339C" w:rsidP="009A66E5">
            <w:pPr>
              <w:pStyle w:val="TableContents"/>
            </w:pPr>
            <w:r w:rsidRPr="00BC356D">
              <w:t>Мероприятия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7A0A" w14:textId="77777777" w:rsidR="0054339C" w:rsidRPr="00BC356D" w:rsidRDefault="0054339C" w:rsidP="009A66E5">
            <w:pPr>
              <w:pStyle w:val="TableContents"/>
            </w:pPr>
            <w:r w:rsidRPr="00BC356D">
              <w:t>Группа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B82EF" w14:textId="77777777" w:rsidR="0054339C" w:rsidRPr="00BC356D" w:rsidRDefault="0054339C" w:rsidP="009A66E5">
            <w:pPr>
              <w:pStyle w:val="TableContents"/>
            </w:pPr>
            <w:r w:rsidRPr="00BC356D">
              <w:t>Ответственный</w:t>
            </w:r>
          </w:p>
        </w:tc>
      </w:tr>
      <w:tr w:rsidR="0054339C" w:rsidRPr="00BC356D" w14:paraId="1CE4767D" w14:textId="77777777" w:rsidTr="009A66E5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FBD1C" w14:textId="77777777" w:rsidR="0054339C" w:rsidRPr="00BC356D" w:rsidRDefault="0054339C" w:rsidP="009A66E5">
            <w:pPr>
              <w:pStyle w:val="TableContents"/>
            </w:pPr>
            <w:r>
              <w:t>с</w:t>
            </w:r>
            <w:r w:rsidRPr="00BC356D">
              <w:t>ентябрь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67F24" w14:textId="77777777" w:rsidR="0054339C" w:rsidRPr="00BC356D" w:rsidRDefault="0054339C" w:rsidP="009A66E5">
            <w:pPr>
              <w:pStyle w:val="TableContents"/>
            </w:pPr>
            <w:r w:rsidRPr="00BC356D">
              <w:t>Утренник «День знаний»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42C0" w14:textId="77777777" w:rsidR="0054339C" w:rsidRPr="00BC356D" w:rsidRDefault="0054339C" w:rsidP="009A66E5">
            <w:pPr>
              <w:pStyle w:val="TableContents"/>
            </w:pPr>
            <w:r w:rsidRPr="00BC356D">
              <w:t>Подготовительная   группа</w:t>
            </w:r>
          </w:p>
          <w:p w14:paraId="24457BD8" w14:textId="2601905D" w:rsidR="0054339C" w:rsidRPr="00BC356D" w:rsidRDefault="0054339C" w:rsidP="009A66E5">
            <w:pPr>
              <w:pStyle w:val="TableContents"/>
            </w:pPr>
            <w:r w:rsidRPr="00BC356D">
              <w:t>Смешан</w:t>
            </w:r>
            <w:r w:rsidR="00293B4E">
              <w:t>н</w:t>
            </w:r>
            <w:r w:rsidRPr="00BC356D">
              <w:t>ая 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CDADF" w14:textId="77777777" w:rsidR="0054339C" w:rsidRPr="00BC356D" w:rsidRDefault="0054339C" w:rsidP="009A66E5">
            <w:pPr>
              <w:pStyle w:val="TableContents"/>
            </w:pPr>
            <w:r w:rsidRPr="00BC356D">
              <w:t>Воспитатель</w:t>
            </w:r>
          </w:p>
          <w:p w14:paraId="3A5568D7" w14:textId="77777777" w:rsidR="0054339C" w:rsidRPr="00BC356D" w:rsidRDefault="0054339C" w:rsidP="009A66E5">
            <w:pPr>
              <w:pStyle w:val="TableContents"/>
            </w:pPr>
            <w:r w:rsidRPr="00BC356D">
              <w:t>Морковкина ЕВ,</w:t>
            </w:r>
          </w:p>
          <w:p w14:paraId="79A3D30C" w14:textId="77777777" w:rsidR="0054339C" w:rsidRPr="00BC356D" w:rsidRDefault="0054339C" w:rsidP="009A66E5">
            <w:pPr>
              <w:pStyle w:val="TableContents"/>
            </w:pPr>
            <w:r w:rsidRPr="00BC356D">
              <w:t xml:space="preserve">Сергеева </w:t>
            </w:r>
            <w:proofErr w:type="gramStart"/>
            <w:r w:rsidRPr="00BC356D">
              <w:t>Н.П</w:t>
            </w:r>
            <w:proofErr w:type="gramEnd"/>
          </w:p>
        </w:tc>
      </w:tr>
      <w:tr w:rsidR="0054339C" w:rsidRPr="00BC356D" w14:paraId="79102E67" w14:textId="77777777" w:rsidTr="009A66E5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24818" w14:textId="77777777" w:rsidR="0054339C" w:rsidRPr="00BC356D" w:rsidRDefault="0054339C" w:rsidP="009A66E5">
            <w:pPr>
              <w:pStyle w:val="TableContents"/>
            </w:pPr>
            <w:r w:rsidRPr="00BC356D">
              <w:t>октябрь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7A6B" w14:textId="77777777" w:rsidR="0054339C" w:rsidRPr="00BC356D" w:rsidRDefault="0054339C" w:rsidP="009A66E5">
            <w:pPr>
              <w:pStyle w:val="TableContents"/>
            </w:pPr>
            <w:r w:rsidRPr="00BC356D">
              <w:t>1.Открытое занятие</w:t>
            </w:r>
            <w:proofErr w:type="gramStart"/>
            <w:r w:rsidRPr="00BC356D">
              <w:t xml:space="preserve">   «</w:t>
            </w:r>
            <w:proofErr w:type="gramEnd"/>
            <w:r w:rsidRPr="00BC356D">
              <w:t xml:space="preserve"> В гости к осени».</w:t>
            </w:r>
          </w:p>
          <w:p w14:paraId="3DC9091A" w14:textId="77777777" w:rsidR="0054339C" w:rsidRPr="00BC356D" w:rsidRDefault="0054339C" w:rsidP="009A66E5">
            <w:pPr>
              <w:pStyle w:val="TableContents"/>
            </w:pPr>
          </w:p>
          <w:p w14:paraId="646F070E" w14:textId="77777777" w:rsidR="0054339C" w:rsidRPr="00BC356D" w:rsidRDefault="0054339C" w:rsidP="009A66E5">
            <w:pPr>
              <w:pStyle w:val="TableContents"/>
            </w:pPr>
            <w:r w:rsidRPr="00BC356D">
              <w:t>2.Утренник «Осень чудная пора».</w:t>
            </w:r>
          </w:p>
          <w:p w14:paraId="126E9169" w14:textId="77777777" w:rsidR="0054339C" w:rsidRPr="00BC356D" w:rsidRDefault="0054339C" w:rsidP="009A66E5">
            <w:pPr>
              <w:pStyle w:val="TableContents"/>
            </w:pPr>
          </w:p>
          <w:p w14:paraId="36CD1D25" w14:textId="77777777" w:rsidR="0054339C" w:rsidRPr="00BC356D" w:rsidRDefault="0054339C" w:rsidP="009A66E5">
            <w:pPr>
              <w:pStyle w:val="TableContents"/>
            </w:pPr>
            <w:r w:rsidRPr="00BC356D">
              <w:t>3. Беседа «Старость нужно уважать»</w:t>
            </w:r>
          </w:p>
          <w:p w14:paraId="75E3F086" w14:textId="77777777" w:rsidR="0054339C" w:rsidRPr="00BC356D" w:rsidRDefault="0054339C" w:rsidP="009A66E5">
            <w:pPr>
              <w:pStyle w:val="TableContents"/>
            </w:pP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4DF3" w14:textId="5A8AF474" w:rsidR="0054339C" w:rsidRPr="00BC356D" w:rsidRDefault="0054339C" w:rsidP="009A66E5">
            <w:pPr>
              <w:pStyle w:val="TableContents"/>
            </w:pPr>
            <w:r w:rsidRPr="00BC356D">
              <w:t>Подготовите</w:t>
            </w:r>
            <w:r w:rsidR="00293B4E">
              <w:t>л</w:t>
            </w:r>
            <w:r w:rsidRPr="00BC356D">
              <w:t>ьная группа</w:t>
            </w:r>
          </w:p>
          <w:p w14:paraId="48AE3420" w14:textId="77777777" w:rsidR="0054339C" w:rsidRPr="00BC356D" w:rsidRDefault="0054339C" w:rsidP="009A66E5">
            <w:pPr>
              <w:pStyle w:val="TableContents"/>
            </w:pPr>
          </w:p>
          <w:p w14:paraId="5E128916" w14:textId="77777777" w:rsidR="0054339C" w:rsidRPr="00BC356D" w:rsidRDefault="0054339C" w:rsidP="009A66E5">
            <w:pPr>
              <w:pStyle w:val="TableContents"/>
            </w:pPr>
          </w:p>
          <w:p w14:paraId="08220C8D" w14:textId="1FD0EC1F" w:rsidR="0054339C" w:rsidRPr="00BC356D" w:rsidRDefault="0054339C" w:rsidP="009A66E5">
            <w:pPr>
              <w:pStyle w:val="TableContents"/>
            </w:pPr>
            <w:r w:rsidRPr="00BC356D">
              <w:t>Смешан</w:t>
            </w:r>
            <w:r w:rsidR="00293B4E">
              <w:t>н</w:t>
            </w:r>
            <w:r w:rsidRPr="00BC356D">
              <w:t>ая группа</w:t>
            </w:r>
          </w:p>
          <w:p w14:paraId="1D4844DB" w14:textId="77777777" w:rsidR="0054339C" w:rsidRPr="00BC356D" w:rsidRDefault="0054339C" w:rsidP="009A66E5">
            <w:pPr>
              <w:pStyle w:val="TableContents"/>
            </w:pPr>
          </w:p>
          <w:p w14:paraId="788651E8" w14:textId="77777777" w:rsidR="0054339C" w:rsidRPr="00BC356D" w:rsidRDefault="0054339C" w:rsidP="009A66E5">
            <w:pPr>
              <w:pStyle w:val="TableContents"/>
            </w:pPr>
          </w:p>
          <w:p w14:paraId="54013501" w14:textId="2CFF1CE8" w:rsidR="0054339C" w:rsidRPr="00BC356D" w:rsidRDefault="0054339C" w:rsidP="009A66E5">
            <w:pPr>
              <w:pStyle w:val="TableContents"/>
            </w:pPr>
            <w:r w:rsidRPr="00BC356D">
              <w:t>Смешан</w:t>
            </w:r>
            <w:r w:rsidR="00293B4E">
              <w:t>н</w:t>
            </w:r>
            <w:r w:rsidRPr="00BC356D">
              <w:t>ая 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B4DCA" w14:textId="77777777" w:rsidR="0054339C" w:rsidRPr="00BC356D" w:rsidRDefault="0054339C" w:rsidP="009A66E5">
            <w:pPr>
              <w:pStyle w:val="TableContents"/>
            </w:pPr>
            <w:r w:rsidRPr="00BC356D">
              <w:t>Воспитатель</w:t>
            </w:r>
          </w:p>
          <w:p w14:paraId="42C423D6" w14:textId="77777777" w:rsidR="0054339C" w:rsidRPr="00BC356D" w:rsidRDefault="0054339C" w:rsidP="009A66E5">
            <w:pPr>
              <w:pStyle w:val="TableContents"/>
            </w:pPr>
            <w:r w:rsidRPr="00BC356D">
              <w:t>Морковкина ЕВ.</w:t>
            </w:r>
          </w:p>
          <w:p w14:paraId="799FA055" w14:textId="77777777" w:rsidR="0054339C" w:rsidRPr="00BC356D" w:rsidRDefault="0054339C" w:rsidP="009A66E5">
            <w:pPr>
              <w:pStyle w:val="TableContents"/>
            </w:pPr>
          </w:p>
          <w:p w14:paraId="7BD6C3AD" w14:textId="77777777" w:rsidR="0054339C" w:rsidRPr="00BC356D" w:rsidRDefault="0054339C" w:rsidP="009A66E5">
            <w:pPr>
              <w:pStyle w:val="TableContents"/>
            </w:pPr>
            <w:r w:rsidRPr="00BC356D">
              <w:t>Воспитатель</w:t>
            </w:r>
          </w:p>
          <w:p w14:paraId="791DCC24" w14:textId="77777777" w:rsidR="0054339C" w:rsidRPr="00BC356D" w:rsidRDefault="0054339C" w:rsidP="009A66E5">
            <w:pPr>
              <w:pStyle w:val="TableContents"/>
            </w:pPr>
            <w:r w:rsidRPr="00BC356D">
              <w:t xml:space="preserve">Сергеева </w:t>
            </w:r>
            <w:proofErr w:type="gramStart"/>
            <w:r w:rsidRPr="00BC356D">
              <w:t>Н.П</w:t>
            </w:r>
            <w:proofErr w:type="gramEnd"/>
          </w:p>
          <w:p w14:paraId="072D6A82" w14:textId="77777777" w:rsidR="0054339C" w:rsidRPr="00BC356D" w:rsidRDefault="0054339C" w:rsidP="009A66E5">
            <w:pPr>
              <w:pStyle w:val="TableContents"/>
            </w:pPr>
          </w:p>
          <w:p w14:paraId="745BA037" w14:textId="77777777" w:rsidR="0054339C" w:rsidRPr="00BC356D" w:rsidRDefault="0054339C" w:rsidP="009A66E5">
            <w:pPr>
              <w:pStyle w:val="TableContents"/>
            </w:pPr>
            <w:r w:rsidRPr="00BC356D">
              <w:t>Воспитатель</w:t>
            </w:r>
          </w:p>
          <w:p w14:paraId="7A1E5783" w14:textId="77777777" w:rsidR="0054339C" w:rsidRPr="00BC356D" w:rsidRDefault="0054339C" w:rsidP="009A66E5">
            <w:pPr>
              <w:pStyle w:val="TableContents"/>
            </w:pPr>
            <w:r w:rsidRPr="00BC356D">
              <w:t>Сергеева Н.П.</w:t>
            </w:r>
          </w:p>
        </w:tc>
      </w:tr>
      <w:tr w:rsidR="0054339C" w14:paraId="359C29DF" w14:textId="77777777" w:rsidTr="009A66E5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12252" w14:textId="77777777" w:rsidR="0054339C" w:rsidRDefault="0054339C" w:rsidP="009A66E5">
            <w:pPr>
              <w:pStyle w:val="TableContents"/>
            </w:pPr>
            <w:r>
              <w:t>ноябрь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9C32" w14:textId="1A69745A" w:rsidR="0054339C" w:rsidRDefault="0054339C" w:rsidP="009A66E5">
            <w:pPr>
              <w:pStyle w:val="TableContents"/>
            </w:pPr>
            <w:r>
              <w:t>1.Утренник</w:t>
            </w:r>
            <w:r w:rsidR="00293B4E">
              <w:t>,</w:t>
            </w:r>
            <w:r>
              <w:t xml:space="preserve"> посвященный   Дню Матери.</w:t>
            </w:r>
          </w:p>
          <w:p w14:paraId="775B2678" w14:textId="77777777" w:rsidR="0054339C" w:rsidRDefault="0054339C" w:rsidP="009A66E5">
            <w:pPr>
              <w:pStyle w:val="TableContents"/>
            </w:pPr>
          </w:p>
          <w:p w14:paraId="7EDFB09E" w14:textId="77777777" w:rsidR="0054339C" w:rsidRDefault="0054339C" w:rsidP="009A66E5">
            <w:pPr>
              <w:pStyle w:val="TableContents"/>
            </w:pPr>
            <w:r>
              <w:t>2.Посиделки для детей «Мамин день»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944F" w14:textId="77777777" w:rsidR="0054339C" w:rsidRDefault="0054339C" w:rsidP="009A66E5">
            <w:pPr>
              <w:pStyle w:val="TableContents"/>
            </w:pPr>
            <w:r>
              <w:t>Подготовительная группа</w:t>
            </w:r>
          </w:p>
          <w:p w14:paraId="7A517EBA" w14:textId="77777777" w:rsidR="0054339C" w:rsidRDefault="0054339C" w:rsidP="009A66E5">
            <w:pPr>
              <w:pStyle w:val="TableContents"/>
            </w:pPr>
          </w:p>
          <w:p w14:paraId="23779238" w14:textId="77777777" w:rsidR="0054339C" w:rsidRDefault="0054339C" w:rsidP="009A66E5">
            <w:pPr>
              <w:pStyle w:val="TableContents"/>
            </w:pPr>
          </w:p>
          <w:p w14:paraId="3D313082" w14:textId="77777777" w:rsidR="0054339C" w:rsidRDefault="0054339C" w:rsidP="009A66E5">
            <w:pPr>
              <w:pStyle w:val="TableContents"/>
            </w:pPr>
          </w:p>
          <w:p w14:paraId="231EAD9D" w14:textId="5AA17164" w:rsidR="0054339C" w:rsidRDefault="0054339C" w:rsidP="009A66E5">
            <w:pPr>
              <w:pStyle w:val="TableContents"/>
            </w:pPr>
            <w:r>
              <w:t>Смешан</w:t>
            </w:r>
            <w:r w:rsidR="00293B4E">
              <w:t>н</w:t>
            </w:r>
            <w:r>
              <w:t>ая 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3753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29125C72" w14:textId="77777777" w:rsidR="0054339C" w:rsidRDefault="0054339C" w:rsidP="009A66E5">
            <w:pPr>
              <w:pStyle w:val="TableContents"/>
            </w:pPr>
            <w:r>
              <w:t>Морковкина ЕВ,</w:t>
            </w:r>
          </w:p>
          <w:p w14:paraId="40714D77" w14:textId="77777777" w:rsidR="0054339C" w:rsidRDefault="0054339C" w:rsidP="009A66E5">
            <w:pPr>
              <w:pStyle w:val="TableContents"/>
            </w:pPr>
          </w:p>
          <w:p w14:paraId="55B5B615" w14:textId="77777777" w:rsidR="0054339C" w:rsidRDefault="0054339C" w:rsidP="009A66E5">
            <w:pPr>
              <w:pStyle w:val="TableContents"/>
            </w:pPr>
          </w:p>
          <w:p w14:paraId="37171407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0B682690" w14:textId="77777777" w:rsidR="0054339C" w:rsidRDefault="0054339C" w:rsidP="009A66E5">
            <w:pPr>
              <w:pStyle w:val="TableContents"/>
            </w:pPr>
            <w:r>
              <w:t xml:space="preserve">Сергеева </w:t>
            </w:r>
            <w:proofErr w:type="gramStart"/>
            <w:r>
              <w:t>Н.П</w:t>
            </w:r>
            <w:proofErr w:type="gramEnd"/>
          </w:p>
        </w:tc>
      </w:tr>
      <w:tr w:rsidR="0054339C" w14:paraId="70B5575F" w14:textId="77777777" w:rsidTr="009A66E5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1565" w14:textId="77777777" w:rsidR="0054339C" w:rsidRDefault="0054339C" w:rsidP="009A66E5">
            <w:pPr>
              <w:pStyle w:val="TableContents"/>
            </w:pPr>
            <w:r>
              <w:t>декабрь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A52C" w14:textId="77777777" w:rsidR="0054339C" w:rsidRDefault="0054339C" w:rsidP="009A66E5">
            <w:pPr>
              <w:pStyle w:val="TableContents"/>
            </w:pPr>
            <w:r>
              <w:t>1.Новогодний утренник</w:t>
            </w:r>
          </w:p>
          <w:p w14:paraId="34A16EE3" w14:textId="41BD70C8" w:rsidR="0054339C" w:rsidRDefault="0054339C" w:rsidP="009A66E5">
            <w:pPr>
              <w:pStyle w:val="TableContents"/>
            </w:pPr>
            <w:r>
              <w:t>«Приключения Бабы Яги»</w:t>
            </w:r>
          </w:p>
          <w:p w14:paraId="3027D581" w14:textId="77777777" w:rsidR="0054339C" w:rsidRDefault="0054339C" w:rsidP="009A66E5">
            <w:pPr>
              <w:pStyle w:val="TableContents"/>
            </w:pPr>
            <w:r>
              <w:t>2.Открытое занятие</w:t>
            </w:r>
          </w:p>
          <w:p w14:paraId="033683F1" w14:textId="1B9C6F9E" w:rsidR="0054339C" w:rsidRDefault="0054339C" w:rsidP="009A66E5">
            <w:pPr>
              <w:pStyle w:val="TableContents"/>
            </w:pPr>
            <w:r>
              <w:t>«Здравствуй</w:t>
            </w:r>
            <w:r w:rsidR="00293B4E">
              <w:t>,</w:t>
            </w:r>
          </w:p>
          <w:p w14:paraId="5D70725D" w14:textId="5B72B466" w:rsidR="0054339C" w:rsidRDefault="0054339C" w:rsidP="009A66E5">
            <w:pPr>
              <w:pStyle w:val="TableContents"/>
            </w:pPr>
            <w:r>
              <w:t xml:space="preserve"> Новый год»</w:t>
            </w:r>
          </w:p>
          <w:p w14:paraId="3DE0545F" w14:textId="77777777" w:rsidR="0054339C" w:rsidRDefault="0054339C" w:rsidP="009A66E5">
            <w:pPr>
              <w:pStyle w:val="TableContents"/>
            </w:pPr>
          </w:p>
          <w:p w14:paraId="62119148" w14:textId="77777777" w:rsidR="0054339C" w:rsidRDefault="0054339C" w:rsidP="009A66E5">
            <w:pPr>
              <w:pStyle w:val="TableContents"/>
            </w:pPr>
            <w:r>
              <w:t>3.Волшебный театр «»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7004" w14:textId="7E87FB37" w:rsidR="0054339C" w:rsidRDefault="0054339C" w:rsidP="009A66E5">
            <w:pPr>
              <w:pStyle w:val="TableContents"/>
            </w:pPr>
            <w:r>
              <w:t>Подготовительная группа</w:t>
            </w:r>
          </w:p>
          <w:p w14:paraId="207922C5" w14:textId="77777777" w:rsidR="0054339C" w:rsidRDefault="0054339C" w:rsidP="009A66E5">
            <w:pPr>
              <w:pStyle w:val="TableContents"/>
            </w:pPr>
          </w:p>
          <w:p w14:paraId="6237A6D2" w14:textId="77777777" w:rsidR="0054339C" w:rsidRDefault="0054339C" w:rsidP="009A66E5">
            <w:pPr>
              <w:pStyle w:val="TableContents"/>
            </w:pPr>
          </w:p>
          <w:p w14:paraId="0C07BC88" w14:textId="5A7F8924" w:rsidR="0054339C" w:rsidRDefault="0054339C" w:rsidP="009A66E5">
            <w:pPr>
              <w:pStyle w:val="TableContents"/>
            </w:pPr>
            <w:r>
              <w:t>Смешан</w:t>
            </w:r>
            <w:r w:rsidR="00293B4E">
              <w:t>н</w:t>
            </w:r>
            <w:r>
              <w:t>ая группа</w:t>
            </w:r>
          </w:p>
          <w:p w14:paraId="1FD852A6" w14:textId="77777777" w:rsidR="0054339C" w:rsidRDefault="0054339C" w:rsidP="009A66E5">
            <w:pPr>
              <w:pStyle w:val="TableContents"/>
            </w:pPr>
          </w:p>
          <w:p w14:paraId="48E76858" w14:textId="77777777" w:rsidR="0054339C" w:rsidRDefault="0054339C" w:rsidP="009A66E5">
            <w:pPr>
              <w:pStyle w:val="TableContents"/>
            </w:pPr>
          </w:p>
          <w:p w14:paraId="709AE117" w14:textId="69BD0CFB" w:rsidR="0054339C" w:rsidRDefault="0054339C" w:rsidP="009A66E5">
            <w:pPr>
              <w:pStyle w:val="TableContents"/>
            </w:pPr>
            <w:r>
              <w:t>Смешан</w:t>
            </w:r>
            <w:r w:rsidR="00293B4E">
              <w:t>н</w:t>
            </w:r>
            <w:r>
              <w:t>ая группа</w:t>
            </w:r>
          </w:p>
          <w:p w14:paraId="00BA297E" w14:textId="77777777" w:rsidR="0054339C" w:rsidRDefault="0054339C" w:rsidP="009A66E5">
            <w:pPr>
              <w:pStyle w:val="TableContents"/>
            </w:pPr>
          </w:p>
          <w:p w14:paraId="00D67D40" w14:textId="77777777" w:rsidR="0054339C" w:rsidRDefault="0054339C" w:rsidP="009A66E5">
            <w:pPr>
              <w:pStyle w:val="TableContents"/>
            </w:pPr>
          </w:p>
          <w:p w14:paraId="3F8FB5C0" w14:textId="14A7F066" w:rsidR="0054339C" w:rsidRDefault="0054339C" w:rsidP="009A66E5">
            <w:pPr>
              <w:pStyle w:val="TableContents"/>
            </w:pPr>
            <w:r>
              <w:t>Смешан</w:t>
            </w:r>
            <w:r w:rsidR="00293B4E">
              <w:t>н</w:t>
            </w:r>
            <w:r>
              <w:t>ая 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C6041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32454C25" w14:textId="77777777" w:rsidR="0054339C" w:rsidRDefault="0054339C" w:rsidP="009A66E5">
            <w:pPr>
              <w:pStyle w:val="TableContents"/>
            </w:pPr>
            <w:r>
              <w:t>Морковкина Е В.</w:t>
            </w:r>
          </w:p>
          <w:p w14:paraId="2786F991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0020E627" w14:textId="77777777" w:rsidR="0054339C" w:rsidRDefault="0054339C" w:rsidP="009A66E5">
            <w:pPr>
              <w:pStyle w:val="TableContents"/>
            </w:pPr>
            <w:r>
              <w:t>Сергеева Н.С.</w:t>
            </w:r>
          </w:p>
          <w:p w14:paraId="092A1BAC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2F743D20" w14:textId="77777777" w:rsidR="0054339C" w:rsidRDefault="0054339C" w:rsidP="009A66E5">
            <w:pPr>
              <w:pStyle w:val="TableContents"/>
            </w:pPr>
            <w:r>
              <w:t>Морковкина ЕВ.</w:t>
            </w:r>
          </w:p>
          <w:p w14:paraId="1959B9DA" w14:textId="77777777" w:rsidR="0054339C" w:rsidRDefault="0054339C" w:rsidP="009A66E5">
            <w:pPr>
              <w:pStyle w:val="TableContents"/>
            </w:pPr>
          </w:p>
          <w:p w14:paraId="223BA47F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6522521F" w14:textId="77777777" w:rsidR="0054339C" w:rsidRDefault="0054339C" w:rsidP="009A66E5">
            <w:pPr>
              <w:pStyle w:val="TableContents"/>
            </w:pPr>
            <w:r>
              <w:t>Сергеева Н.П.</w:t>
            </w:r>
          </w:p>
        </w:tc>
      </w:tr>
      <w:tr w:rsidR="0054339C" w14:paraId="2EBA26B3" w14:textId="77777777" w:rsidTr="009A66E5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5D371" w14:textId="77777777" w:rsidR="0054339C" w:rsidRDefault="0054339C" w:rsidP="009A66E5">
            <w:pPr>
              <w:pStyle w:val="TableContents"/>
            </w:pPr>
            <w:r>
              <w:t>каждый месяц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80AC" w14:textId="77777777" w:rsidR="0054339C" w:rsidRDefault="0054339C" w:rsidP="009A66E5">
            <w:pPr>
              <w:pStyle w:val="TableContents"/>
            </w:pPr>
            <w:r>
              <w:t>Праздник «День рождения ребенка»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E329C" w14:textId="09BE2C29" w:rsidR="0054339C" w:rsidRDefault="0054339C" w:rsidP="009A66E5">
            <w:pPr>
              <w:pStyle w:val="TableContents"/>
            </w:pPr>
            <w:r>
              <w:t>Смешан</w:t>
            </w:r>
            <w:r w:rsidR="00293B4E">
              <w:t>н</w:t>
            </w:r>
            <w:r>
              <w:t>ая 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84245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7233225C" w14:textId="77777777" w:rsidR="0054339C" w:rsidRDefault="0054339C" w:rsidP="009A66E5">
            <w:pPr>
              <w:pStyle w:val="TableContents"/>
            </w:pPr>
            <w:r>
              <w:t xml:space="preserve">Сергеева </w:t>
            </w:r>
            <w:proofErr w:type="gramStart"/>
            <w:r>
              <w:t>Н.П</w:t>
            </w:r>
            <w:proofErr w:type="gramEnd"/>
          </w:p>
        </w:tc>
      </w:tr>
      <w:tr w:rsidR="0054339C" w14:paraId="31654948" w14:textId="77777777" w:rsidTr="009A66E5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B5D7F" w14:textId="77777777" w:rsidR="0054339C" w:rsidRDefault="0054339C" w:rsidP="009A66E5">
            <w:pPr>
              <w:pStyle w:val="TableContents"/>
            </w:pPr>
            <w:r>
              <w:t>февраль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E9B04" w14:textId="6AF96BF2" w:rsidR="0054339C" w:rsidRDefault="0054339C" w:rsidP="009A66E5">
            <w:pPr>
              <w:pStyle w:val="TableContents"/>
            </w:pPr>
            <w:r>
              <w:t>Утренник</w:t>
            </w:r>
            <w:r w:rsidR="00293B4E">
              <w:t xml:space="preserve">, </w:t>
            </w:r>
            <w:r>
              <w:t>посвященный 23 февраля.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DC60B" w14:textId="5FB0CFB9" w:rsidR="0054339C" w:rsidRDefault="0054339C" w:rsidP="009A66E5">
            <w:pPr>
              <w:pStyle w:val="TableContents"/>
            </w:pPr>
            <w:r>
              <w:t>Смешан</w:t>
            </w:r>
            <w:r w:rsidR="00293B4E">
              <w:t>н</w:t>
            </w:r>
            <w:r>
              <w:t>ая 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34273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40F9274B" w14:textId="77777777" w:rsidR="0054339C" w:rsidRDefault="0054339C" w:rsidP="009A66E5">
            <w:pPr>
              <w:pStyle w:val="TableContents"/>
            </w:pPr>
            <w:r>
              <w:t>Сергеева Н.П.</w:t>
            </w:r>
          </w:p>
        </w:tc>
      </w:tr>
      <w:tr w:rsidR="0054339C" w14:paraId="499E6B39" w14:textId="77777777" w:rsidTr="009A66E5">
        <w:trPr>
          <w:trHeight w:val="570"/>
        </w:trPr>
        <w:tc>
          <w:tcPr>
            <w:tcW w:w="13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0B40" w14:textId="77777777" w:rsidR="0054339C" w:rsidRDefault="0054339C" w:rsidP="009A66E5">
            <w:pPr>
              <w:pStyle w:val="TableContents"/>
            </w:pPr>
            <w:r>
              <w:t>март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163A6" w14:textId="68A7A745" w:rsidR="0054339C" w:rsidRDefault="0054339C" w:rsidP="009A66E5">
            <w:pPr>
              <w:pStyle w:val="TableContents"/>
            </w:pPr>
            <w:r>
              <w:t>Утренник</w:t>
            </w:r>
            <w:r w:rsidR="00293B4E">
              <w:t>, посвященный</w:t>
            </w:r>
            <w:r>
              <w:t xml:space="preserve"> 8 Март</w:t>
            </w:r>
            <w:r w:rsidR="00293B4E">
              <w:t>а</w:t>
            </w:r>
            <w:r>
              <w:t xml:space="preserve"> «Мама,</w:t>
            </w:r>
            <w:r w:rsidR="00293B4E">
              <w:t xml:space="preserve"> </w:t>
            </w:r>
            <w:r>
              <w:t>милая моя»</w:t>
            </w:r>
          </w:p>
        </w:tc>
        <w:tc>
          <w:tcPr>
            <w:tcW w:w="3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8C97F" w14:textId="1D1DDA34" w:rsidR="0054339C" w:rsidRDefault="0054339C" w:rsidP="009A66E5">
            <w:pPr>
              <w:pStyle w:val="TableContents"/>
            </w:pPr>
            <w:r>
              <w:t>Подготовительная группа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6E016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1BEF6265" w14:textId="77777777" w:rsidR="0054339C" w:rsidRDefault="0054339C" w:rsidP="009A66E5">
            <w:pPr>
              <w:pStyle w:val="TableContents"/>
            </w:pPr>
            <w:r>
              <w:t>Морковкина Е.В.</w:t>
            </w:r>
          </w:p>
        </w:tc>
      </w:tr>
      <w:tr w:rsidR="0054339C" w14:paraId="2D7813B4" w14:textId="77777777" w:rsidTr="009A66E5">
        <w:tc>
          <w:tcPr>
            <w:tcW w:w="1331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43BD4" w14:textId="77777777" w:rsidR="0054339C" w:rsidRDefault="0054339C" w:rsidP="009A66E5">
            <w:pPr>
              <w:pStyle w:val="TableContents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810DA" w14:textId="77777777" w:rsidR="0054339C" w:rsidRDefault="0054339C" w:rsidP="009A66E5">
            <w:pPr>
              <w:pStyle w:val="TableContents"/>
            </w:pPr>
            <w:r>
              <w:t>Конкурс рисунков «Улыбка моей мама»</w:t>
            </w:r>
          </w:p>
          <w:p w14:paraId="2BAB570F" w14:textId="77777777" w:rsidR="0054339C" w:rsidRDefault="0054339C" w:rsidP="009A66E5">
            <w:pPr>
              <w:pStyle w:val="TableContents"/>
            </w:pPr>
          </w:p>
          <w:p w14:paraId="6737A873" w14:textId="77777777" w:rsidR="0054339C" w:rsidRDefault="0054339C" w:rsidP="009A66E5">
            <w:pPr>
              <w:pStyle w:val="TableContents"/>
            </w:pPr>
            <w:r>
              <w:t>Конкурс рисунков «Моя улыбка»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620FD" w14:textId="02C8F622" w:rsidR="0054339C" w:rsidRDefault="0054339C" w:rsidP="009A66E5">
            <w:pPr>
              <w:pStyle w:val="TableContents"/>
            </w:pPr>
            <w:r>
              <w:t>Подготовительная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6240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67021102" w14:textId="77777777" w:rsidR="0054339C" w:rsidRDefault="0054339C" w:rsidP="009A66E5">
            <w:pPr>
              <w:pStyle w:val="TableContents"/>
            </w:pPr>
            <w:r>
              <w:t>Морковкина Е.В</w:t>
            </w:r>
          </w:p>
          <w:p w14:paraId="555358CF" w14:textId="77777777" w:rsidR="0054339C" w:rsidRDefault="0054339C" w:rsidP="009A66E5">
            <w:pPr>
              <w:pStyle w:val="TableContents"/>
            </w:pPr>
          </w:p>
          <w:p w14:paraId="7982EA4B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2E632B12" w14:textId="77777777" w:rsidR="0054339C" w:rsidRDefault="0054339C" w:rsidP="009A66E5">
            <w:pPr>
              <w:pStyle w:val="TableContents"/>
            </w:pPr>
            <w:r>
              <w:t>Сергеева Н.П.</w:t>
            </w:r>
          </w:p>
        </w:tc>
      </w:tr>
      <w:tr w:rsidR="0054339C" w14:paraId="62712D42" w14:textId="77777777" w:rsidTr="009A66E5">
        <w:trPr>
          <w:trHeight w:val="210"/>
        </w:trPr>
        <w:tc>
          <w:tcPr>
            <w:tcW w:w="13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8A2C6" w14:textId="77777777" w:rsidR="0054339C" w:rsidRDefault="0054339C" w:rsidP="009A66E5">
            <w:pPr>
              <w:pStyle w:val="TableContents"/>
            </w:pPr>
            <w:r>
              <w:t>апрель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98395" w14:textId="77777777" w:rsidR="0054339C" w:rsidRDefault="0054339C" w:rsidP="009A66E5">
            <w:pPr>
              <w:pStyle w:val="TableContents"/>
            </w:pPr>
          </w:p>
        </w:tc>
        <w:tc>
          <w:tcPr>
            <w:tcW w:w="3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C7F" w14:textId="729737B0" w:rsidR="0054339C" w:rsidRDefault="0054339C" w:rsidP="009A66E5">
            <w:pPr>
              <w:pStyle w:val="TableContents"/>
            </w:pPr>
            <w:proofErr w:type="gramStart"/>
            <w:r>
              <w:t>Смешан</w:t>
            </w:r>
            <w:r w:rsidR="00293B4E">
              <w:t>н</w:t>
            </w:r>
            <w:r>
              <w:t>ая  группа</w:t>
            </w:r>
            <w:proofErr w:type="gramEnd"/>
          </w:p>
        </w:tc>
        <w:tc>
          <w:tcPr>
            <w:tcW w:w="24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CC729" w14:textId="77777777" w:rsidR="0054339C" w:rsidRDefault="0054339C" w:rsidP="009A66E5">
            <w:pPr>
              <w:pStyle w:val="TableContents"/>
            </w:pPr>
          </w:p>
        </w:tc>
      </w:tr>
      <w:tr w:rsidR="0054339C" w14:paraId="7DBB4001" w14:textId="77777777" w:rsidTr="009A66E5">
        <w:trPr>
          <w:trHeight w:val="75"/>
        </w:trPr>
        <w:tc>
          <w:tcPr>
            <w:tcW w:w="1331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2341D" w14:textId="77777777" w:rsidR="0054339C" w:rsidRDefault="0054339C" w:rsidP="009A66E5">
            <w:pPr>
              <w:pStyle w:val="TableContents"/>
            </w:pPr>
            <w: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0F08" w14:textId="77777777" w:rsidR="0054339C" w:rsidRPr="00BC356D" w:rsidRDefault="0054339C" w:rsidP="009A66E5">
            <w:pPr>
              <w:pStyle w:val="TableContents"/>
              <w:rPr>
                <w:rFonts w:cs="Times New Roman"/>
              </w:rPr>
            </w:pPr>
            <w:r w:rsidRPr="00BC356D">
              <w:rPr>
                <w:rFonts w:cs="Times New Roman"/>
                <w:color w:val="42423F"/>
                <w:shd w:val="clear" w:color="auto" w:fill="FFFFFF"/>
              </w:rPr>
              <w:t xml:space="preserve">Патриотическая акция </w:t>
            </w:r>
            <w:r w:rsidRPr="00BC356D">
              <w:rPr>
                <w:rFonts w:cs="Times New Roman"/>
                <w:color w:val="42423F"/>
                <w:shd w:val="clear" w:color="auto" w:fill="FFFFFF"/>
              </w:rPr>
              <w:lastRenderedPageBreak/>
              <w:t>«Распишись за деда»</w:t>
            </w:r>
          </w:p>
          <w:p w14:paraId="74AB7F38" w14:textId="77777777" w:rsidR="0054339C" w:rsidRDefault="0054339C" w:rsidP="009A66E5">
            <w:pPr>
              <w:pStyle w:val="TableContents"/>
            </w:pPr>
          </w:p>
          <w:p w14:paraId="723C74F6" w14:textId="0CBE607A" w:rsidR="0054339C" w:rsidRDefault="0054339C" w:rsidP="009A66E5">
            <w:pPr>
              <w:pStyle w:val="TableContents"/>
            </w:pPr>
            <w:r>
              <w:t>Выст</w:t>
            </w:r>
            <w:r w:rsidR="00293B4E">
              <w:t>а</w:t>
            </w:r>
            <w:r>
              <w:t xml:space="preserve">вка книг и </w:t>
            </w:r>
            <w:proofErr w:type="gramStart"/>
            <w:r>
              <w:t>картин  «</w:t>
            </w:r>
            <w:proofErr w:type="gramEnd"/>
            <w:r>
              <w:t>И мужество,</w:t>
            </w:r>
            <w:r w:rsidR="00293B4E">
              <w:t xml:space="preserve"> </w:t>
            </w:r>
            <w:r>
              <w:t>как знамя пронесли»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FF7AF" w14:textId="2E4043C4" w:rsidR="0054339C" w:rsidRDefault="0054339C" w:rsidP="009A66E5">
            <w:pPr>
              <w:pStyle w:val="TableContents"/>
            </w:pPr>
            <w:r>
              <w:lastRenderedPageBreak/>
              <w:t>Подготовительная группа</w:t>
            </w:r>
          </w:p>
          <w:p w14:paraId="40ADA0DB" w14:textId="77777777" w:rsidR="0054339C" w:rsidRDefault="0054339C" w:rsidP="009A66E5">
            <w:pPr>
              <w:pStyle w:val="TableContents"/>
            </w:pPr>
          </w:p>
          <w:p w14:paraId="6000D8CF" w14:textId="77777777" w:rsidR="0054339C" w:rsidRDefault="0054339C" w:rsidP="009A66E5">
            <w:pPr>
              <w:pStyle w:val="TableContents"/>
            </w:pPr>
          </w:p>
          <w:p w14:paraId="1B8A6294" w14:textId="7E87E648" w:rsidR="0054339C" w:rsidRDefault="0054339C" w:rsidP="009A66E5">
            <w:pPr>
              <w:pStyle w:val="TableContents"/>
            </w:pPr>
            <w:r>
              <w:t>Смешан</w:t>
            </w:r>
            <w:r w:rsidR="00293B4E">
              <w:t>н</w:t>
            </w:r>
            <w:r>
              <w:t>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9864" w14:textId="77777777" w:rsidR="0054339C" w:rsidRDefault="0054339C" w:rsidP="009A66E5">
            <w:pPr>
              <w:pStyle w:val="TableContents"/>
            </w:pPr>
            <w:r>
              <w:lastRenderedPageBreak/>
              <w:t>Воспитатель</w:t>
            </w:r>
          </w:p>
          <w:p w14:paraId="1086F8E4" w14:textId="77777777" w:rsidR="0054339C" w:rsidRDefault="0054339C" w:rsidP="009A66E5">
            <w:pPr>
              <w:pStyle w:val="TableContents"/>
            </w:pPr>
            <w:r>
              <w:lastRenderedPageBreak/>
              <w:t>Морковкина ЕВ.</w:t>
            </w:r>
          </w:p>
          <w:p w14:paraId="2506FE06" w14:textId="77777777" w:rsidR="0054339C" w:rsidRDefault="0054339C" w:rsidP="009A66E5">
            <w:pPr>
              <w:pStyle w:val="TableContents"/>
            </w:pPr>
          </w:p>
          <w:p w14:paraId="184BF2B1" w14:textId="77777777" w:rsidR="0054339C" w:rsidRDefault="0054339C" w:rsidP="009A66E5">
            <w:pPr>
              <w:pStyle w:val="TableContents"/>
            </w:pPr>
            <w:r>
              <w:t>Воспитатель</w:t>
            </w:r>
          </w:p>
          <w:p w14:paraId="34AA20DB" w14:textId="77777777" w:rsidR="0054339C" w:rsidRDefault="0054339C" w:rsidP="009A66E5">
            <w:pPr>
              <w:pStyle w:val="TableContents"/>
            </w:pPr>
            <w:r>
              <w:t>Сергеева Н.П.</w:t>
            </w:r>
          </w:p>
        </w:tc>
      </w:tr>
      <w:tr w:rsidR="0054339C" w14:paraId="7E54910F" w14:textId="77777777" w:rsidTr="009A66E5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36D63" w14:textId="77777777" w:rsidR="0054339C" w:rsidRDefault="0054339C" w:rsidP="009A66E5">
            <w:pPr>
              <w:pStyle w:val="TableContents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82EBB" w14:textId="77777777" w:rsidR="0054339C" w:rsidRDefault="0054339C" w:rsidP="009A66E5">
            <w:pPr>
              <w:pStyle w:val="TableContents"/>
            </w:pPr>
          </w:p>
        </w:tc>
        <w:tc>
          <w:tcPr>
            <w:tcW w:w="3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8584" w14:textId="77777777" w:rsidR="0054339C" w:rsidRDefault="0054339C" w:rsidP="009A66E5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DAAA" w14:textId="77777777" w:rsidR="0054339C" w:rsidRDefault="0054339C" w:rsidP="009A66E5">
            <w:pPr>
              <w:pStyle w:val="TableContents"/>
            </w:pPr>
          </w:p>
        </w:tc>
      </w:tr>
    </w:tbl>
    <w:p w14:paraId="0D4DDC78" w14:textId="77777777" w:rsidR="0054339C" w:rsidRDefault="0054339C" w:rsidP="00531321">
      <w:pPr>
        <w:pStyle w:val="c24c68"/>
        <w:spacing w:before="0" w:after="0"/>
        <w:jc w:val="both"/>
        <w:rPr>
          <w:rStyle w:val="c13"/>
        </w:rPr>
      </w:pPr>
    </w:p>
    <w:p w14:paraId="7F0FB058" w14:textId="77777777" w:rsidR="004B225D" w:rsidRPr="00766C30" w:rsidRDefault="004B225D" w:rsidP="0053132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D2E7C" w14:textId="3E9A60AD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25D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="007A2EE9" w:rsidRPr="004B225D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 школы на 20</w:t>
      </w:r>
      <w:r w:rsidR="00B21C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06D7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A2EE9" w:rsidRPr="004B225D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B21C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06D7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B225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образования.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 (согласно нормам </w:t>
      </w:r>
      <w:proofErr w:type="spellStart"/>
      <w:r w:rsidRPr="00766C30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11D111C" w14:textId="77777777" w:rsidR="00766C30" w:rsidRPr="00766C30" w:rsidRDefault="00766C30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sz w:val="24"/>
          <w:szCs w:val="24"/>
        </w:rPr>
        <w:t xml:space="preserve">   В ходе проверки выполнения учебных программ по предметам установлено следующее:</w:t>
      </w:r>
    </w:p>
    <w:p w14:paraId="53260C47" w14:textId="77777777" w:rsidR="002E1557" w:rsidRPr="002E1557" w:rsidRDefault="007A2EE9" w:rsidP="005313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B21C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6D7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="00B21C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6D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66C30" w:rsidRPr="00766C3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по годовому календарному учебному плану предусмотрен</w:t>
      </w:r>
      <w:r w:rsidR="00214469">
        <w:rPr>
          <w:rFonts w:ascii="Times New Roman" w:eastAsia="Times New Roman" w:hAnsi="Times New Roman" w:cs="Times New Roman"/>
          <w:sz w:val="24"/>
          <w:szCs w:val="24"/>
        </w:rPr>
        <w:t>о 34 рабочие недели для 2-11</w:t>
      </w:r>
      <w:r w:rsidR="00766C30" w:rsidRPr="00766C30">
        <w:rPr>
          <w:rFonts w:ascii="Times New Roman" w:eastAsia="Times New Roman" w:hAnsi="Times New Roman" w:cs="Times New Roman"/>
          <w:sz w:val="24"/>
          <w:szCs w:val="24"/>
        </w:rPr>
        <w:t xml:space="preserve"> классов, 33 рабочие недели для </w:t>
      </w:r>
      <w:r w:rsidR="00214469">
        <w:rPr>
          <w:rFonts w:ascii="Times New Roman" w:eastAsia="Times New Roman" w:hAnsi="Times New Roman" w:cs="Times New Roman"/>
          <w:sz w:val="24"/>
          <w:szCs w:val="24"/>
        </w:rPr>
        <w:t>1 класса</w:t>
      </w:r>
      <w:r w:rsidR="00766C30" w:rsidRPr="00766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B1E6F8" w14:textId="77777777" w:rsidR="002E1557" w:rsidRPr="00F92330" w:rsidRDefault="002E1557" w:rsidP="00531321">
      <w:pPr>
        <w:spacing w:after="0" w:line="240" w:lineRule="auto"/>
        <w:jc w:val="center"/>
        <w:rPr>
          <w:b/>
        </w:rPr>
      </w:pPr>
      <w:r w:rsidRPr="00F92330">
        <w:rPr>
          <w:b/>
        </w:rPr>
        <w:t>Прохождение учебных программ по предметам</w:t>
      </w:r>
    </w:p>
    <w:p w14:paraId="44F6A1F8" w14:textId="77777777" w:rsidR="002E1557" w:rsidRPr="00F92330" w:rsidRDefault="002E1557" w:rsidP="00531321">
      <w:pPr>
        <w:spacing w:after="0" w:line="240" w:lineRule="auto"/>
        <w:jc w:val="center"/>
        <w:rPr>
          <w:b/>
        </w:rPr>
      </w:pPr>
      <w:r w:rsidRPr="00F92330">
        <w:rPr>
          <w:b/>
        </w:rPr>
        <w:t>по итогам 20</w:t>
      </w:r>
      <w:r w:rsidR="00B21C2D" w:rsidRPr="00F92330">
        <w:rPr>
          <w:b/>
        </w:rPr>
        <w:t>2</w:t>
      </w:r>
      <w:r w:rsidR="00E06D7F" w:rsidRPr="00F92330">
        <w:rPr>
          <w:b/>
        </w:rPr>
        <w:t>3</w:t>
      </w:r>
      <w:r w:rsidRPr="00F92330">
        <w:rPr>
          <w:b/>
        </w:rPr>
        <w:t>-20</w:t>
      </w:r>
      <w:r w:rsidR="00B21C2D" w:rsidRPr="00F92330">
        <w:rPr>
          <w:b/>
        </w:rPr>
        <w:t>2</w:t>
      </w:r>
      <w:r w:rsidR="00E06D7F" w:rsidRPr="00F92330">
        <w:rPr>
          <w:b/>
        </w:rPr>
        <w:t>4</w:t>
      </w:r>
      <w:r w:rsidRPr="00F92330">
        <w:rPr>
          <w:b/>
        </w:rPr>
        <w:t xml:space="preserve"> учебного года</w:t>
      </w:r>
    </w:p>
    <w:p w14:paraId="44B073E5" w14:textId="12B06FB0" w:rsidR="002E1557" w:rsidRDefault="002E1557" w:rsidP="00531321">
      <w:pPr>
        <w:spacing w:after="0" w:line="240" w:lineRule="auto"/>
        <w:jc w:val="center"/>
        <w:rPr>
          <w:b/>
        </w:rPr>
      </w:pPr>
      <w:r w:rsidRPr="00F92330">
        <w:rPr>
          <w:b/>
          <w:lang w:val="en-US"/>
        </w:rPr>
        <w:t>I</w:t>
      </w:r>
      <w:r w:rsidRPr="00F92330">
        <w:rPr>
          <w:b/>
        </w:rPr>
        <w:t xml:space="preserve"> ступень обучения (начальное общее образование)</w:t>
      </w:r>
    </w:p>
    <w:p w14:paraId="15B97840" w14:textId="78193B5C" w:rsidR="00293B4E" w:rsidRPr="00F92330" w:rsidRDefault="00293B4E" w:rsidP="00531321">
      <w:pPr>
        <w:spacing w:after="0" w:line="240" w:lineRule="auto"/>
        <w:jc w:val="center"/>
        <w:rPr>
          <w:b/>
        </w:rPr>
      </w:pPr>
      <w:r>
        <w:rPr>
          <w:b/>
        </w:rPr>
        <w:t>МОУ «Терновская СШ»</w:t>
      </w:r>
    </w:p>
    <w:p w14:paraId="405AF900" w14:textId="77777777" w:rsidR="002E1557" w:rsidRPr="00F92330" w:rsidRDefault="002E1557" w:rsidP="00531321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713"/>
        <w:gridCol w:w="660"/>
        <w:gridCol w:w="752"/>
        <w:gridCol w:w="751"/>
        <w:gridCol w:w="752"/>
        <w:gridCol w:w="751"/>
        <w:gridCol w:w="759"/>
        <w:gridCol w:w="760"/>
        <w:gridCol w:w="759"/>
        <w:gridCol w:w="756"/>
      </w:tblGrid>
      <w:tr w:rsidR="002E1557" w:rsidRPr="00F92330" w14:paraId="443D7C9C" w14:textId="77777777" w:rsidTr="002E1557">
        <w:trPr>
          <w:trHeight w:val="499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0F428C" w14:textId="77777777" w:rsidR="002E1557" w:rsidRPr="00F92330" w:rsidRDefault="002E1557" w:rsidP="00531321">
            <w:pPr>
              <w:jc w:val="both"/>
            </w:pPr>
            <w:r w:rsidRPr="00F92330">
              <w:t>Учебные предметы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F4FC" w14:textId="77777777" w:rsidR="002E1557" w:rsidRPr="00F92330" w:rsidRDefault="002E1557" w:rsidP="00531321">
            <w:pPr>
              <w:jc w:val="center"/>
              <w:rPr>
                <w:sz w:val="22"/>
                <w:szCs w:val="22"/>
              </w:rPr>
            </w:pPr>
            <w:r w:rsidRPr="00F92330">
              <w:t>Всего часов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8C4" w14:textId="77777777" w:rsidR="002E1557" w:rsidRPr="00F92330" w:rsidRDefault="002E1557" w:rsidP="00531321">
            <w:pPr>
              <w:jc w:val="center"/>
            </w:pPr>
            <w:r w:rsidRPr="00F92330">
              <w:t>1 класс</w:t>
            </w:r>
          </w:p>
          <w:p w14:paraId="2F691C4A" w14:textId="77777777" w:rsidR="002E1557" w:rsidRPr="00F92330" w:rsidRDefault="002E1557" w:rsidP="00531321">
            <w:pPr>
              <w:jc w:val="center"/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087D" w14:textId="77777777" w:rsidR="002E1557" w:rsidRPr="00F92330" w:rsidRDefault="002E1557" w:rsidP="00531321">
            <w:pPr>
              <w:jc w:val="center"/>
            </w:pPr>
            <w:r w:rsidRPr="00F92330">
              <w:t>2 класс</w:t>
            </w:r>
          </w:p>
          <w:p w14:paraId="34A599CC" w14:textId="77777777" w:rsidR="002E1557" w:rsidRPr="00F92330" w:rsidRDefault="002E1557" w:rsidP="00531321">
            <w:pPr>
              <w:jc w:val="center"/>
            </w:pPr>
          </w:p>
          <w:p w14:paraId="500A00A6" w14:textId="77777777" w:rsidR="002E1557" w:rsidRPr="00F92330" w:rsidRDefault="002E1557" w:rsidP="00531321">
            <w:pPr>
              <w:jc w:val="center"/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BC78" w14:textId="77777777" w:rsidR="002E1557" w:rsidRPr="00F92330" w:rsidRDefault="002E1557" w:rsidP="00531321">
            <w:pPr>
              <w:jc w:val="center"/>
            </w:pPr>
            <w:r w:rsidRPr="00F92330">
              <w:t>3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0B1B" w14:textId="77777777" w:rsidR="002E1557" w:rsidRPr="00F92330" w:rsidRDefault="002E1557" w:rsidP="00531321">
            <w:pPr>
              <w:jc w:val="center"/>
            </w:pPr>
            <w:r w:rsidRPr="00F92330">
              <w:t>4 класс</w:t>
            </w:r>
          </w:p>
          <w:p w14:paraId="5634D789" w14:textId="77777777" w:rsidR="002E1557" w:rsidRPr="00F92330" w:rsidRDefault="002E1557" w:rsidP="00531321">
            <w:pPr>
              <w:jc w:val="center"/>
            </w:pPr>
          </w:p>
        </w:tc>
      </w:tr>
      <w:tr w:rsidR="002E1557" w:rsidRPr="00F92330" w14:paraId="65713A5E" w14:textId="77777777" w:rsidTr="002E1557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E59" w14:textId="77777777" w:rsidR="002E1557" w:rsidRPr="00F92330" w:rsidRDefault="002E1557" w:rsidP="00531321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F5B" w14:textId="77777777" w:rsidR="002E1557" w:rsidRPr="00F92330" w:rsidRDefault="002E1557" w:rsidP="00531321">
            <w:pPr>
              <w:jc w:val="center"/>
            </w:pPr>
            <w:r w:rsidRPr="00F92330">
              <w:rPr>
                <w:sz w:val="22"/>
                <w:szCs w:val="22"/>
              </w:rPr>
              <w:t xml:space="preserve">план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AA6" w14:textId="77777777" w:rsidR="002E1557" w:rsidRPr="00F92330" w:rsidRDefault="002E1557" w:rsidP="00531321">
            <w:pPr>
              <w:jc w:val="center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CE0F" w14:textId="77777777" w:rsidR="002E1557" w:rsidRPr="00F92330" w:rsidRDefault="002E1557" w:rsidP="00531321">
            <w:pPr>
              <w:jc w:val="both"/>
            </w:pPr>
            <w:r w:rsidRPr="00F92330"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E16C" w14:textId="77777777" w:rsidR="002E1557" w:rsidRPr="00F92330" w:rsidRDefault="002E1557" w:rsidP="00531321">
            <w:pPr>
              <w:jc w:val="both"/>
            </w:pPr>
            <w:r w:rsidRPr="00F92330"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F37B" w14:textId="77777777" w:rsidR="002E1557" w:rsidRPr="00F92330" w:rsidRDefault="002E1557" w:rsidP="00531321">
            <w:pPr>
              <w:jc w:val="both"/>
            </w:pPr>
            <w:r w:rsidRPr="00F92330"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8A47" w14:textId="77777777" w:rsidR="002E1557" w:rsidRPr="00F92330" w:rsidRDefault="002E1557" w:rsidP="00531321">
            <w:pPr>
              <w:jc w:val="both"/>
            </w:pPr>
            <w:r w:rsidRPr="00F92330"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A267" w14:textId="77777777" w:rsidR="002E1557" w:rsidRPr="00F92330" w:rsidRDefault="002E1557" w:rsidP="00531321">
            <w:pPr>
              <w:jc w:val="both"/>
            </w:pPr>
            <w:r w:rsidRPr="00F92330"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36BC" w14:textId="77777777" w:rsidR="002E1557" w:rsidRPr="00F92330" w:rsidRDefault="002E1557" w:rsidP="00531321">
            <w:pPr>
              <w:jc w:val="both"/>
            </w:pPr>
            <w:r w:rsidRPr="00F92330"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CB19" w14:textId="77777777" w:rsidR="002E1557" w:rsidRPr="00F92330" w:rsidRDefault="002E1557" w:rsidP="00531321">
            <w:pPr>
              <w:jc w:val="both"/>
            </w:pPr>
            <w:r w:rsidRPr="00F92330">
              <w:t xml:space="preserve">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6136" w14:textId="77777777" w:rsidR="002E1557" w:rsidRPr="00F92330" w:rsidRDefault="002E1557" w:rsidP="00531321">
            <w:pPr>
              <w:jc w:val="both"/>
            </w:pPr>
            <w:r w:rsidRPr="00F92330">
              <w:t>факт</w:t>
            </w:r>
          </w:p>
        </w:tc>
      </w:tr>
      <w:tr w:rsidR="002E1557" w:rsidRPr="00F92330" w14:paraId="31251C39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1B9D" w14:textId="77777777" w:rsidR="002E1557" w:rsidRPr="00F92330" w:rsidRDefault="002E1557" w:rsidP="00531321">
            <w:pPr>
              <w:jc w:val="both"/>
            </w:pPr>
            <w:r w:rsidRPr="00F92330">
              <w:t>Русский язык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2C59" w14:textId="77777777" w:rsidR="002E1557" w:rsidRPr="00F92330" w:rsidRDefault="002E1557" w:rsidP="00531321">
            <w:pPr>
              <w:jc w:val="both"/>
            </w:pPr>
            <w:r w:rsidRPr="00F92330">
              <w:t>675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5C21" w14:textId="77777777" w:rsidR="002E1557" w:rsidRPr="00F92330" w:rsidRDefault="002E1557" w:rsidP="00531321">
            <w:pPr>
              <w:jc w:val="both"/>
            </w:pPr>
            <w:r w:rsidRPr="00F92330">
              <w:t>656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12F7" w14:textId="77777777" w:rsidR="002E1557" w:rsidRPr="00F92330" w:rsidRDefault="002E1557" w:rsidP="00531321">
            <w:pPr>
              <w:jc w:val="both"/>
            </w:pPr>
            <w:r w:rsidRPr="00F92330">
              <w:t>165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5151" w14:textId="77777777" w:rsidR="002E1557" w:rsidRPr="00F92330" w:rsidRDefault="002E1557" w:rsidP="00531321">
            <w:pPr>
              <w:jc w:val="both"/>
            </w:pPr>
            <w:r w:rsidRPr="00F92330">
              <w:t>161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641F" w14:textId="77777777" w:rsidR="002E1557" w:rsidRPr="00F92330" w:rsidRDefault="002E1557" w:rsidP="00531321">
            <w:pPr>
              <w:jc w:val="both"/>
            </w:pPr>
            <w:r w:rsidRPr="00F92330">
              <w:t>170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CEFB" w14:textId="77777777" w:rsidR="002E1557" w:rsidRPr="00F92330" w:rsidRDefault="002E1557" w:rsidP="00531321">
            <w:pPr>
              <w:jc w:val="both"/>
            </w:pPr>
            <w:r w:rsidRPr="00F92330">
              <w:t>164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53B" w14:textId="77777777" w:rsidR="002E1557" w:rsidRPr="00F92330" w:rsidRDefault="002E1557" w:rsidP="00531321">
            <w:pPr>
              <w:jc w:val="both"/>
            </w:pPr>
            <w:r w:rsidRPr="00F92330">
              <w:t>170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BE4D" w14:textId="77777777" w:rsidR="002E1557" w:rsidRPr="00F92330" w:rsidRDefault="002E1557" w:rsidP="00531321">
            <w:pPr>
              <w:jc w:val="both"/>
            </w:pPr>
            <w:r w:rsidRPr="00F92330">
              <w:t>164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6FF4" w14:textId="77777777" w:rsidR="002E1557" w:rsidRPr="00F92330" w:rsidRDefault="002E1557" w:rsidP="00531321">
            <w:pPr>
              <w:jc w:val="both"/>
            </w:pPr>
            <w:r w:rsidRPr="00F92330">
              <w:t>170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D7A1" w14:textId="77777777" w:rsidR="002E1557" w:rsidRPr="00F92330" w:rsidRDefault="002E1557" w:rsidP="00531321">
            <w:pPr>
              <w:jc w:val="both"/>
            </w:pPr>
            <w:r w:rsidRPr="00F92330">
              <w:t>167</w:t>
            </w:r>
          </w:p>
        </w:tc>
      </w:tr>
      <w:tr w:rsidR="002E1557" w:rsidRPr="00F92330" w14:paraId="0D0AD83F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7D49" w14:textId="77777777" w:rsidR="002E1557" w:rsidRPr="00F92330" w:rsidRDefault="002E1557" w:rsidP="00531321">
            <w:pPr>
              <w:jc w:val="both"/>
            </w:pPr>
            <w:r w:rsidRPr="00F92330">
              <w:t>Литературное чтение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5DC4" w14:textId="77777777" w:rsidR="002E1557" w:rsidRPr="00F92330" w:rsidRDefault="002E1557" w:rsidP="00531321">
            <w:pPr>
              <w:jc w:val="both"/>
            </w:pPr>
            <w:r w:rsidRPr="00F92330">
              <w:t>506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18F8" w14:textId="77777777" w:rsidR="002E1557" w:rsidRPr="00F92330" w:rsidRDefault="002E1557" w:rsidP="00531321">
            <w:pPr>
              <w:jc w:val="both"/>
            </w:pPr>
            <w:r w:rsidRPr="00F92330">
              <w:t>484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CA2B" w14:textId="77777777" w:rsidR="002E1557" w:rsidRPr="00F92330" w:rsidRDefault="002E1557" w:rsidP="00531321">
            <w:pPr>
              <w:jc w:val="both"/>
            </w:pPr>
            <w:r w:rsidRPr="00F92330">
              <w:t>132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B8FF" w14:textId="77777777" w:rsidR="002E1557" w:rsidRPr="00F92330" w:rsidRDefault="002E1557" w:rsidP="00531321">
            <w:pPr>
              <w:jc w:val="both"/>
            </w:pPr>
            <w:r w:rsidRPr="00F92330"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059F" w14:textId="77777777" w:rsidR="002E1557" w:rsidRPr="00F92330" w:rsidRDefault="002E1557" w:rsidP="00531321">
            <w:pPr>
              <w:jc w:val="both"/>
            </w:pPr>
            <w:r w:rsidRPr="00F92330">
              <w:t>136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8FAF" w14:textId="77777777" w:rsidR="002E1557" w:rsidRPr="00F92330" w:rsidRDefault="002E1557" w:rsidP="00531321">
            <w:pPr>
              <w:jc w:val="both"/>
            </w:pPr>
            <w:r w:rsidRPr="00F92330">
              <w:t>130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0E21" w14:textId="77777777" w:rsidR="002E1557" w:rsidRPr="00F92330" w:rsidRDefault="002E1557" w:rsidP="00531321">
            <w:pPr>
              <w:jc w:val="both"/>
            </w:pPr>
            <w:r w:rsidRPr="00F92330">
              <w:t>136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F4DB" w14:textId="77777777" w:rsidR="002E1557" w:rsidRPr="00F92330" w:rsidRDefault="002E1557" w:rsidP="00531321">
            <w:pPr>
              <w:jc w:val="both"/>
            </w:pPr>
            <w:r w:rsidRPr="00F92330">
              <w:t>130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2D7" w14:textId="77777777" w:rsidR="002E1557" w:rsidRPr="00F92330" w:rsidRDefault="002E1557" w:rsidP="00531321">
            <w:pPr>
              <w:jc w:val="both"/>
            </w:pPr>
            <w:r w:rsidRPr="00F92330">
              <w:t>102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708F" w14:textId="77777777" w:rsidR="002E1557" w:rsidRPr="00F92330" w:rsidRDefault="002E1557" w:rsidP="00531321">
            <w:pPr>
              <w:jc w:val="both"/>
            </w:pPr>
            <w:r w:rsidRPr="00F92330">
              <w:t>98</w:t>
            </w:r>
          </w:p>
        </w:tc>
      </w:tr>
      <w:tr w:rsidR="002E1557" w:rsidRPr="00F92330" w14:paraId="19DA3CEE" w14:textId="77777777" w:rsidTr="002E1557">
        <w:trPr>
          <w:trHeight w:val="693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A87F" w14:textId="77777777" w:rsidR="002E1557" w:rsidRPr="00F92330" w:rsidRDefault="002E1557" w:rsidP="00531321">
            <w:pPr>
              <w:jc w:val="both"/>
            </w:pPr>
            <w:r w:rsidRPr="00F92330">
              <w:t>Иностранный язык (английский)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1882" w14:textId="77777777" w:rsidR="002E1557" w:rsidRPr="00F92330" w:rsidRDefault="002E1557" w:rsidP="00531321">
            <w:pPr>
              <w:jc w:val="center"/>
            </w:pPr>
            <w:r w:rsidRPr="00F92330">
              <w:t>204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FD2E" w14:textId="77777777" w:rsidR="002E1557" w:rsidRPr="00F92330" w:rsidRDefault="002E1557" w:rsidP="00531321">
            <w:pPr>
              <w:jc w:val="center"/>
            </w:pPr>
            <w:r w:rsidRPr="00F92330">
              <w:t>192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B244" w14:textId="77777777" w:rsidR="002E1557" w:rsidRPr="00F92330" w:rsidRDefault="002E1557" w:rsidP="00531321">
            <w:pPr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AB8E" w14:textId="77777777" w:rsidR="002E1557" w:rsidRPr="00F92330" w:rsidRDefault="002E1557" w:rsidP="00531321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19B0" w14:textId="77777777" w:rsidR="002E1557" w:rsidRPr="00F92330" w:rsidRDefault="002E1557" w:rsidP="00531321">
            <w:pPr>
              <w:jc w:val="both"/>
            </w:pPr>
            <w:r w:rsidRPr="00F92330"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4A21" w14:textId="77777777" w:rsidR="002E1557" w:rsidRPr="00F92330" w:rsidRDefault="002E1557" w:rsidP="00531321">
            <w:pPr>
              <w:jc w:val="center"/>
            </w:pPr>
            <w:r w:rsidRPr="00F92330">
              <w:t>63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C1FB" w14:textId="77777777" w:rsidR="002E1557" w:rsidRPr="00F92330" w:rsidRDefault="002E1557" w:rsidP="00531321">
            <w:pPr>
              <w:jc w:val="both"/>
            </w:pPr>
            <w:r w:rsidRPr="00F92330"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ACE7" w14:textId="77777777" w:rsidR="002E1557" w:rsidRPr="00F92330" w:rsidRDefault="002E1557" w:rsidP="00531321">
            <w:pPr>
              <w:jc w:val="both"/>
            </w:pPr>
            <w:r w:rsidRPr="00F92330">
              <w:t>64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D0FE" w14:textId="77777777" w:rsidR="002E1557" w:rsidRPr="00F92330" w:rsidRDefault="002E1557" w:rsidP="00531321">
            <w:pPr>
              <w:jc w:val="both"/>
            </w:pPr>
            <w:r w:rsidRPr="00F92330"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6729" w14:textId="77777777" w:rsidR="002E1557" w:rsidRPr="00F92330" w:rsidRDefault="002E1557" w:rsidP="00531321">
            <w:pPr>
              <w:jc w:val="center"/>
            </w:pPr>
            <w:r w:rsidRPr="00F92330">
              <w:t>65</w:t>
            </w:r>
          </w:p>
        </w:tc>
      </w:tr>
      <w:tr w:rsidR="002E1557" w14:paraId="7EC6AF2D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304E" w14:textId="77777777" w:rsidR="002E1557" w:rsidRDefault="002E1557" w:rsidP="00531321">
            <w:pPr>
              <w:jc w:val="both"/>
            </w:pPr>
            <w:r>
              <w:t xml:space="preserve">Математика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02DE" w14:textId="77777777" w:rsidR="002E1557" w:rsidRDefault="002E1557" w:rsidP="00531321">
            <w:pPr>
              <w:jc w:val="both"/>
            </w:pPr>
            <w:r>
              <w:t>540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D305" w14:textId="77777777" w:rsidR="002E1557" w:rsidRPr="00C005B0" w:rsidRDefault="002E1557" w:rsidP="00531321">
            <w:pPr>
              <w:jc w:val="both"/>
            </w:pPr>
            <w:r>
              <w:t>517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2E86" w14:textId="77777777" w:rsidR="002E1557" w:rsidRDefault="002E1557" w:rsidP="00531321">
            <w:pPr>
              <w:jc w:val="both"/>
            </w:pPr>
            <w:r>
              <w:t>132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9E00" w14:textId="77777777" w:rsidR="002E1557" w:rsidRDefault="002E1557" w:rsidP="00531321">
            <w:pPr>
              <w:jc w:val="both"/>
            </w:pPr>
            <w:r>
              <w:t>126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3F3D" w14:textId="77777777" w:rsidR="002E1557" w:rsidRDefault="002E1557" w:rsidP="00531321">
            <w:pPr>
              <w:jc w:val="both"/>
            </w:pPr>
            <w:r>
              <w:t>136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EDD1" w14:textId="77777777" w:rsidR="002E1557" w:rsidRDefault="002E1557" w:rsidP="00531321">
            <w:pPr>
              <w:jc w:val="both"/>
            </w:pPr>
            <w:r>
              <w:t>130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188F" w14:textId="77777777" w:rsidR="002E1557" w:rsidRDefault="002E1557" w:rsidP="00531321">
            <w:pPr>
              <w:jc w:val="both"/>
            </w:pPr>
            <w:r>
              <w:t>136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F12D" w14:textId="77777777" w:rsidR="002E1557" w:rsidRDefault="002E1557" w:rsidP="00531321">
            <w:pPr>
              <w:jc w:val="both"/>
            </w:pPr>
            <w:r>
              <w:t>131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4A46" w14:textId="77777777" w:rsidR="002E1557" w:rsidRDefault="002E1557" w:rsidP="00531321">
            <w:pPr>
              <w:jc w:val="both"/>
            </w:pPr>
            <w:r>
              <w:t>136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543E" w14:textId="77777777" w:rsidR="002E1557" w:rsidRDefault="002E1557" w:rsidP="00531321">
            <w:pPr>
              <w:jc w:val="both"/>
            </w:pPr>
            <w:r>
              <w:t>130</w:t>
            </w:r>
          </w:p>
        </w:tc>
      </w:tr>
      <w:tr w:rsidR="002E1557" w14:paraId="72DBD51D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5DB1" w14:textId="77777777" w:rsidR="002E1557" w:rsidRDefault="002E1557" w:rsidP="00531321">
            <w:pPr>
              <w:jc w:val="both"/>
            </w:pPr>
            <w:r>
              <w:t>Окружающий мир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0B05" w14:textId="77777777" w:rsidR="002E1557" w:rsidRDefault="002E1557" w:rsidP="00531321">
            <w:pPr>
              <w:jc w:val="both"/>
            </w:pPr>
            <w:r>
              <w:t>270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8FBD" w14:textId="77777777" w:rsidR="002E1557" w:rsidRPr="00C005B0" w:rsidRDefault="002E1557" w:rsidP="00531321">
            <w:pPr>
              <w:jc w:val="both"/>
            </w:pPr>
            <w:r>
              <w:t>262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2618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37CA" w14:textId="77777777" w:rsidR="002E1557" w:rsidRDefault="002E1557" w:rsidP="00531321">
            <w:pPr>
              <w:jc w:val="both"/>
            </w:pPr>
            <w:r>
              <w:t>66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2EC0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6B05" w14:textId="77777777" w:rsidR="002E1557" w:rsidRDefault="002E1557" w:rsidP="00531321">
            <w:pPr>
              <w:jc w:val="both"/>
            </w:pPr>
            <w:r>
              <w:t>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6E8B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882A" w14:textId="77777777" w:rsidR="002E1557" w:rsidRDefault="002E1557" w:rsidP="00531321">
            <w:pPr>
              <w:jc w:val="both"/>
            </w:pPr>
            <w:r>
              <w:t>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98A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8B81" w14:textId="77777777" w:rsidR="002E1557" w:rsidRDefault="002E1557" w:rsidP="00531321">
            <w:pPr>
              <w:jc w:val="both"/>
            </w:pPr>
            <w:r>
              <w:t>66</w:t>
            </w:r>
          </w:p>
        </w:tc>
      </w:tr>
      <w:tr w:rsidR="002E1557" w14:paraId="7352E5A4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A01C" w14:textId="77777777" w:rsidR="002E1557" w:rsidRDefault="002E1557" w:rsidP="00531321">
            <w:pPr>
              <w:jc w:val="both"/>
            </w:pPr>
            <w:r>
              <w:t xml:space="preserve">Музыка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45A2" w14:textId="77777777" w:rsidR="002E1557" w:rsidRDefault="002E1557" w:rsidP="00531321">
            <w:pPr>
              <w:jc w:val="both"/>
            </w:pPr>
            <w:r>
              <w:t>135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549C" w14:textId="77777777" w:rsidR="002E1557" w:rsidRPr="009A49BC" w:rsidRDefault="002E1557" w:rsidP="00531321">
            <w:pPr>
              <w:jc w:val="both"/>
            </w:pPr>
            <w:r>
              <w:t>135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A8B5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EE6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7A8C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2127" w14:textId="77777777" w:rsidR="002E1557" w:rsidRPr="00B8057F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BC45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7A83" w14:textId="77777777" w:rsidR="002E1557" w:rsidRPr="00B8057F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A617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AA87" w14:textId="77777777" w:rsidR="002E1557" w:rsidRDefault="002E1557" w:rsidP="00531321">
            <w:pPr>
              <w:jc w:val="both"/>
            </w:pPr>
            <w:r>
              <w:t>34</w:t>
            </w:r>
          </w:p>
        </w:tc>
      </w:tr>
      <w:tr w:rsidR="002E1557" w14:paraId="6D001376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B44C" w14:textId="77777777" w:rsidR="002E1557" w:rsidRDefault="002E1557" w:rsidP="00531321">
            <w:pPr>
              <w:jc w:val="both"/>
            </w:pPr>
            <w:r>
              <w:t xml:space="preserve">Изобразительное искусство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9ADB" w14:textId="77777777" w:rsidR="002E1557" w:rsidRDefault="002E1557" w:rsidP="00531321">
            <w:pPr>
              <w:jc w:val="both"/>
            </w:pPr>
            <w:r>
              <w:t>135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95D5" w14:textId="77777777" w:rsidR="002E1557" w:rsidRPr="00C005B0" w:rsidRDefault="002E1557" w:rsidP="00531321">
            <w:pPr>
              <w:jc w:val="both"/>
            </w:pPr>
            <w:r>
              <w:t>131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0CA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A901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5A1D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E0B5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2EE3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779B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578A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27FE" w14:textId="77777777" w:rsidR="002E1557" w:rsidRDefault="002E1557" w:rsidP="00531321">
            <w:pPr>
              <w:jc w:val="both"/>
            </w:pPr>
            <w:r>
              <w:t>32</w:t>
            </w:r>
          </w:p>
        </w:tc>
      </w:tr>
      <w:tr w:rsidR="002E1557" w14:paraId="20E52C94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8E0E" w14:textId="77777777" w:rsidR="002E1557" w:rsidRDefault="002E1557" w:rsidP="00531321">
            <w:pPr>
              <w:jc w:val="both"/>
            </w:pPr>
            <w:r>
              <w:t xml:space="preserve">Технология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700C" w14:textId="77777777" w:rsidR="002E1557" w:rsidRDefault="002E1557" w:rsidP="00531321">
            <w:pPr>
              <w:jc w:val="both"/>
            </w:pPr>
            <w:r>
              <w:t>135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8B6" w14:textId="77777777" w:rsidR="002E1557" w:rsidRPr="00C005B0" w:rsidRDefault="002E1557" w:rsidP="00531321">
            <w:pPr>
              <w:jc w:val="both"/>
            </w:pPr>
            <w:r>
              <w:t>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441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0CE9" w14:textId="77777777" w:rsidR="002E1557" w:rsidRDefault="002E1557" w:rsidP="00531321">
            <w:pPr>
              <w:jc w:val="both"/>
            </w:pPr>
            <w:r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3BC1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57A6" w14:textId="77777777" w:rsidR="002E1557" w:rsidRDefault="002E1557" w:rsidP="00531321">
            <w:pPr>
              <w:jc w:val="both"/>
            </w:pPr>
            <w:r>
              <w:t>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2A6E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C7D5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F240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39C0" w14:textId="77777777" w:rsidR="002E1557" w:rsidRDefault="002E1557" w:rsidP="00531321">
            <w:pPr>
              <w:jc w:val="both"/>
            </w:pPr>
            <w:r>
              <w:t>33</w:t>
            </w:r>
          </w:p>
        </w:tc>
      </w:tr>
      <w:tr w:rsidR="002E1557" w14:paraId="74F9DC8D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FB97" w14:textId="77777777" w:rsidR="002E1557" w:rsidRDefault="002E1557" w:rsidP="00531321">
            <w:pPr>
              <w:jc w:val="both"/>
            </w:pPr>
            <w:r>
              <w:t>ОРКСЭ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90D3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8E46" w14:textId="77777777" w:rsidR="002E1557" w:rsidRPr="00EA2F6E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FEE" w14:textId="77777777" w:rsidR="002E1557" w:rsidRDefault="002E1557" w:rsidP="00531321">
            <w:pPr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AFC4" w14:textId="77777777" w:rsidR="002E1557" w:rsidRDefault="002E1557" w:rsidP="00531321">
            <w:pPr>
              <w:jc w:val="both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A0E2" w14:textId="77777777" w:rsidR="002E1557" w:rsidRDefault="002E1557" w:rsidP="00531321">
            <w:pPr>
              <w:jc w:val="both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DE28" w14:textId="77777777" w:rsidR="002E1557" w:rsidRDefault="002E1557" w:rsidP="00531321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9F7D" w14:textId="77777777" w:rsidR="002E1557" w:rsidRDefault="002E1557" w:rsidP="00531321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5B19" w14:textId="77777777" w:rsidR="002E1557" w:rsidRDefault="002E1557" w:rsidP="00531321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9C02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CEF9" w14:textId="77777777" w:rsidR="002E1557" w:rsidRPr="00EA2F6E" w:rsidRDefault="002E1557" w:rsidP="00531321">
            <w:pPr>
              <w:jc w:val="both"/>
            </w:pPr>
            <w:r>
              <w:t>34</w:t>
            </w:r>
          </w:p>
        </w:tc>
      </w:tr>
      <w:tr w:rsidR="002E1557" w14:paraId="74596596" w14:textId="77777777" w:rsidTr="002E1557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12F9" w14:textId="77777777" w:rsidR="002E1557" w:rsidRDefault="002E1557" w:rsidP="00531321">
            <w:pPr>
              <w:jc w:val="both"/>
            </w:pPr>
            <w:r>
              <w:t>Физическая культура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96C5" w14:textId="77777777" w:rsidR="002E1557" w:rsidRPr="00E15BD9" w:rsidRDefault="002E1557" w:rsidP="00531321">
            <w:pPr>
              <w:jc w:val="both"/>
            </w:pPr>
            <w:r>
              <w:t>405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C3D" w14:textId="77777777" w:rsidR="002E1557" w:rsidRPr="00E15BD9" w:rsidRDefault="002E1557" w:rsidP="00531321">
            <w:pPr>
              <w:jc w:val="both"/>
            </w:pPr>
            <w:r>
              <w:t>392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3FA1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B131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9D5D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B63A" w14:textId="77777777" w:rsidR="002E1557" w:rsidRDefault="002E1557" w:rsidP="00531321">
            <w:pPr>
              <w:jc w:val="both"/>
            </w:pPr>
            <w:r>
              <w:t>99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6CF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47F0" w14:textId="77777777" w:rsidR="002E1557" w:rsidRDefault="002E1557" w:rsidP="00531321">
            <w:pPr>
              <w:jc w:val="both"/>
            </w:pPr>
            <w:r>
              <w:t>98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9BE1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A79" w14:textId="77777777" w:rsidR="002E1557" w:rsidRPr="00EA2F6E" w:rsidRDefault="002E1557" w:rsidP="00531321">
            <w:pPr>
              <w:jc w:val="both"/>
            </w:pPr>
            <w:r>
              <w:t>96</w:t>
            </w:r>
          </w:p>
        </w:tc>
      </w:tr>
    </w:tbl>
    <w:p w14:paraId="249B1F69" w14:textId="77777777" w:rsidR="002E1557" w:rsidRDefault="002E1557" w:rsidP="00531321">
      <w:pPr>
        <w:jc w:val="both"/>
      </w:pPr>
    </w:p>
    <w:p w14:paraId="6E10B29E" w14:textId="77777777" w:rsidR="002E1557" w:rsidRDefault="002E1557" w:rsidP="00531321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ступень (основное общее образование)</w:t>
      </w:r>
    </w:p>
    <w:tbl>
      <w:tblPr>
        <w:tblStyle w:val="a3"/>
        <w:tblW w:w="1025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687"/>
        <w:gridCol w:w="704"/>
        <w:gridCol w:w="705"/>
        <w:gridCol w:w="705"/>
        <w:gridCol w:w="705"/>
        <w:gridCol w:w="704"/>
        <w:gridCol w:w="705"/>
        <w:gridCol w:w="705"/>
        <w:gridCol w:w="705"/>
        <w:gridCol w:w="704"/>
      </w:tblGrid>
      <w:tr w:rsidR="002E1557" w14:paraId="1AF37178" w14:textId="77777777" w:rsidTr="002E1557">
        <w:trPr>
          <w:trHeight w:val="5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4F70" w14:textId="77777777" w:rsidR="002E1557" w:rsidRDefault="002E1557" w:rsidP="00531321">
            <w:pPr>
              <w:jc w:val="both"/>
            </w:pPr>
            <w:r>
              <w:t>Учебные предметы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2EDC" w14:textId="77777777" w:rsidR="002E1557" w:rsidRPr="00F92330" w:rsidRDefault="002E1557" w:rsidP="00531321">
            <w:pPr>
              <w:jc w:val="both"/>
            </w:pPr>
            <w:r w:rsidRPr="00F92330">
              <w:t>Всего часов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B073" w14:textId="77777777" w:rsidR="002E1557" w:rsidRPr="00F92330" w:rsidRDefault="002E1557" w:rsidP="00531321">
            <w:pPr>
              <w:jc w:val="both"/>
            </w:pPr>
            <w:r w:rsidRPr="00F92330">
              <w:t>5 класс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EF71" w14:textId="77777777" w:rsidR="002E1557" w:rsidRPr="00F92330" w:rsidRDefault="002E1557" w:rsidP="00531321">
            <w:pPr>
              <w:jc w:val="both"/>
            </w:pPr>
            <w:r w:rsidRPr="00F92330">
              <w:t>6 класс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765A" w14:textId="77777777" w:rsidR="002E1557" w:rsidRPr="00F92330" w:rsidRDefault="002E1557" w:rsidP="00531321">
            <w:pPr>
              <w:jc w:val="both"/>
            </w:pPr>
            <w:r w:rsidRPr="00F92330">
              <w:t>7 класс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C4A" w14:textId="77777777" w:rsidR="002E1557" w:rsidRPr="00F92330" w:rsidRDefault="002E1557" w:rsidP="00531321">
            <w:pPr>
              <w:jc w:val="both"/>
            </w:pPr>
            <w:r w:rsidRPr="00F92330">
              <w:t>8 класс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0BAA" w14:textId="77777777" w:rsidR="002E1557" w:rsidRPr="00F92330" w:rsidRDefault="002E1557" w:rsidP="00531321">
            <w:pPr>
              <w:jc w:val="both"/>
            </w:pPr>
            <w:r w:rsidRPr="00F92330">
              <w:t>9 класс</w:t>
            </w:r>
          </w:p>
        </w:tc>
      </w:tr>
      <w:tr w:rsidR="002E1557" w14:paraId="3D71B3C6" w14:textId="77777777" w:rsidTr="002E1557">
        <w:trPr>
          <w:trHeight w:val="3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D3FA" w14:textId="77777777" w:rsidR="002E1557" w:rsidRDefault="002E1557" w:rsidP="0053132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C6F5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7422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факт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E8A3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761B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A8D2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7747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BA6F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ED6C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0B73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EBA2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69D0" w14:textId="77777777" w:rsidR="002E1557" w:rsidRPr="00F92330" w:rsidRDefault="002E1557" w:rsidP="00531321">
            <w:pPr>
              <w:jc w:val="both"/>
              <w:rPr>
                <w:sz w:val="19"/>
                <w:szCs w:val="19"/>
              </w:rPr>
            </w:pPr>
            <w:r w:rsidRPr="00F92330">
              <w:rPr>
                <w:sz w:val="19"/>
                <w:szCs w:val="19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20BD" w14:textId="77777777" w:rsidR="002E1557" w:rsidRPr="00EC07C6" w:rsidRDefault="002E1557" w:rsidP="00531321">
            <w:pPr>
              <w:jc w:val="both"/>
              <w:rPr>
                <w:sz w:val="19"/>
                <w:szCs w:val="19"/>
              </w:rPr>
            </w:pPr>
            <w:r w:rsidRPr="00EC07C6">
              <w:rPr>
                <w:sz w:val="19"/>
                <w:szCs w:val="19"/>
              </w:rPr>
              <w:t>факт</w:t>
            </w:r>
          </w:p>
        </w:tc>
      </w:tr>
      <w:tr w:rsidR="002E1557" w14:paraId="3166CA63" w14:textId="77777777" w:rsidTr="002E1557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86D9" w14:textId="77777777" w:rsidR="002E1557" w:rsidRDefault="002E1557" w:rsidP="00531321">
            <w:pPr>
              <w:jc w:val="both"/>
            </w:pPr>
            <w:r>
              <w:t xml:space="preserve">Русский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1D75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D730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698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236E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0860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4DC7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8B5C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0783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042F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4DE5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4DB1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50C0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9A3B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2E1557" w14:paraId="612D39A6" w14:textId="77777777" w:rsidTr="002E1557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02AB" w14:textId="77777777" w:rsidR="002E1557" w:rsidRDefault="002E1557" w:rsidP="00531321">
            <w:pPr>
              <w:jc w:val="both"/>
            </w:pPr>
            <w: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37A1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0FB3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402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BBD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A949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3761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4041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EA68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8E18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14A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542B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8C1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BABA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2E1557" w14:paraId="7E76E8C0" w14:textId="77777777" w:rsidTr="002E1557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8B78" w14:textId="77777777" w:rsidR="002E1557" w:rsidRDefault="002E1557" w:rsidP="00531321">
            <w:pPr>
              <w:jc w:val="both"/>
            </w:pPr>
            <w:proofErr w:type="spellStart"/>
            <w:proofErr w:type="gramStart"/>
            <w:r>
              <w:t>Ин.язык</w:t>
            </w:r>
            <w:proofErr w:type="spellEnd"/>
            <w:proofErr w:type="gramEnd"/>
          </w:p>
          <w:p w14:paraId="4C383F3A" w14:textId="77777777" w:rsidR="002E1557" w:rsidRDefault="002E1557" w:rsidP="00531321">
            <w:pPr>
              <w:jc w:val="both"/>
            </w:pPr>
            <w:r>
              <w:t>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7C99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BBF9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483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F062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D0E4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D3E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0B60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3247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D73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6C55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F017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BD1" w14:textId="77777777" w:rsidR="002E1557" w:rsidRPr="00F92330" w:rsidRDefault="002E1557" w:rsidP="00531321">
            <w:pPr>
              <w:jc w:val="both"/>
              <w:rPr>
                <w:sz w:val="22"/>
                <w:szCs w:val="22"/>
              </w:rPr>
            </w:pPr>
            <w:r w:rsidRPr="00F92330">
              <w:rPr>
                <w:sz w:val="22"/>
                <w:szCs w:val="22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FC7C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2E1557" w14:paraId="0E91EB3E" w14:textId="77777777" w:rsidTr="002E1557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76F" w14:textId="77777777" w:rsidR="002E1557" w:rsidRDefault="002E1557" w:rsidP="00531321">
            <w:pPr>
              <w:jc w:val="both"/>
            </w:pPr>
            <w:r>
              <w:lastRenderedPageBreak/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0690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A8F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DFBA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ADCD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530A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57A3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A1D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527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8774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6061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5104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CFE2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</w:tr>
      <w:tr w:rsidR="002E1557" w14:paraId="340A8622" w14:textId="77777777" w:rsidTr="002E1557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70B5" w14:textId="77777777" w:rsidR="002E1557" w:rsidRDefault="002E1557" w:rsidP="00531321">
            <w:pPr>
              <w:jc w:val="both"/>
            </w:pPr>
            <w:r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98A9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5B1F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71EE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7DBF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CA66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85DE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752E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5640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CEDC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A045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4273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DEE9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E1557" w14:paraId="7B46AAC9" w14:textId="77777777" w:rsidTr="002E1557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9900" w14:textId="77777777" w:rsidR="002E1557" w:rsidRDefault="002E1557" w:rsidP="00531321">
            <w:pPr>
              <w:jc w:val="both"/>
            </w:pPr>
            <w:r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55E4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CAD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911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0A47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275A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6E34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97CF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AEA7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F6F6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215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25FB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F25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2E1557" w14:paraId="16160E14" w14:textId="77777777" w:rsidTr="002E1557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D408" w14:textId="77777777" w:rsidR="002E1557" w:rsidRDefault="002E1557" w:rsidP="00531321">
            <w:pPr>
              <w:jc w:val="both"/>
            </w:pPr>
            <w: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03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8ABE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6FEA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C7F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2A9C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7E89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1BC5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31C7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77A3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19C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7CC1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E535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2E1557" w14:paraId="25D35F6B" w14:textId="77777777" w:rsidTr="002E1557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75A" w14:textId="77777777" w:rsidR="002E1557" w:rsidRDefault="002E1557" w:rsidP="00531321">
            <w:pPr>
              <w:jc w:val="both"/>
            </w:pPr>
            <w: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797A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18BB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AEDB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0D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2B8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CAD0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4F33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35DC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2D10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871E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6E9B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E895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</w:tr>
      <w:tr w:rsidR="002E1557" w14:paraId="34E05F07" w14:textId="77777777" w:rsidTr="002E1557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43B2" w14:textId="77777777" w:rsidR="002E1557" w:rsidRDefault="002E1557" w:rsidP="00531321">
            <w:pPr>
              <w:jc w:val="both"/>
            </w:pPr>
            <w: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C380" w14:textId="77777777" w:rsidR="002E1557" w:rsidRPr="00302495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FC69" w14:textId="77777777" w:rsidR="002E1557" w:rsidRPr="00302495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2C19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A0C3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1EF9" w14:textId="77777777" w:rsidR="002E1557" w:rsidRPr="00EC07C6" w:rsidRDefault="002E1557" w:rsidP="0053132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0E6" w14:textId="77777777" w:rsidR="002E1557" w:rsidRPr="00EC07C6" w:rsidRDefault="002E1557" w:rsidP="0053132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0440" w14:textId="77777777" w:rsidR="002E1557" w:rsidRPr="00EC07C6" w:rsidRDefault="002E1557" w:rsidP="0053132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C3AC" w14:textId="77777777" w:rsidR="002E1557" w:rsidRPr="00EC07C6" w:rsidRDefault="002E1557" w:rsidP="0053132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6EB5" w14:textId="77777777" w:rsidR="002E1557" w:rsidRPr="00EC07C6" w:rsidRDefault="002E1557" w:rsidP="0053132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EBB3" w14:textId="77777777" w:rsidR="002E1557" w:rsidRPr="00EC07C6" w:rsidRDefault="002E1557" w:rsidP="0053132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F29E" w14:textId="77777777" w:rsidR="002E1557" w:rsidRPr="00986302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60E8" w14:textId="77777777" w:rsidR="002E1557" w:rsidRPr="00EC07C6" w:rsidRDefault="002E1557" w:rsidP="005313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E1557" w14:paraId="2D32927E" w14:textId="77777777" w:rsidTr="002E1557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529B" w14:textId="77777777" w:rsidR="002E1557" w:rsidRDefault="002E1557" w:rsidP="00531321">
            <w:pPr>
              <w:jc w:val="both"/>
            </w:pPr>
            <w: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D98" w14:textId="77777777" w:rsidR="002E1557" w:rsidRPr="00302495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E60F" w14:textId="77777777" w:rsidR="002E1557" w:rsidRPr="00302495" w:rsidRDefault="002E1557" w:rsidP="00531321">
            <w:pPr>
              <w:jc w:val="both"/>
            </w:pPr>
            <w: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9CE0" w14:textId="77777777" w:rsidR="002E1557" w:rsidRDefault="002E1557" w:rsidP="00531321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587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92C" w14:textId="77777777" w:rsidR="002E1557" w:rsidRPr="00317138" w:rsidRDefault="002E1557" w:rsidP="00531321">
            <w:pPr>
              <w:jc w:val="both"/>
              <w:rPr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C3DC" w14:textId="77777777" w:rsidR="002E1557" w:rsidRPr="00317138" w:rsidRDefault="002E1557" w:rsidP="00531321">
            <w:pPr>
              <w:jc w:val="both"/>
              <w:rPr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7E6" w14:textId="77777777" w:rsidR="002E1557" w:rsidRPr="00317138" w:rsidRDefault="002E1557" w:rsidP="00531321">
            <w:pPr>
              <w:jc w:val="both"/>
              <w:rPr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864" w14:textId="77777777" w:rsidR="002E1557" w:rsidRPr="00317138" w:rsidRDefault="002E1557" w:rsidP="00531321">
            <w:pPr>
              <w:jc w:val="both"/>
              <w:rPr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92E5" w14:textId="77777777" w:rsidR="002E1557" w:rsidRPr="00317138" w:rsidRDefault="002E1557" w:rsidP="00531321">
            <w:pPr>
              <w:jc w:val="both"/>
              <w:rPr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285E" w14:textId="77777777" w:rsidR="002E1557" w:rsidRPr="00317138" w:rsidRDefault="002E1557" w:rsidP="00531321">
            <w:pPr>
              <w:jc w:val="both"/>
              <w:rPr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7B6E" w14:textId="77777777" w:rsidR="002E1557" w:rsidRPr="00986302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30A2" w14:textId="77777777" w:rsidR="002E1557" w:rsidRPr="00986302" w:rsidRDefault="002E1557" w:rsidP="00531321">
            <w:pPr>
              <w:jc w:val="both"/>
            </w:pPr>
            <w:r>
              <w:t>30</w:t>
            </w:r>
          </w:p>
        </w:tc>
      </w:tr>
      <w:tr w:rsidR="002E1557" w14:paraId="6F7E1DD4" w14:textId="77777777" w:rsidTr="002E1557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A4DF" w14:textId="77777777" w:rsidR="002E1557" w:rsidRDefault="002E1557" w:rsidP="00531321">
            <w:pPr>
              <w:jc w:val="both"/>
            </w:pPr>
            <w:proofErr w:type="spellStart"/>
            <w:r>
              <w:t>Обществозна</w:t>
            </w:r>
            <w:proofErr w:type="spellEnd"/>
          </w:p>
          <w:p w14:paraId="6703C238" w14:textId="77777777" w:rsidR="002E1557" w:rsidRDefault="002E1557" w:rsidP="00531321">
            <w:pPr>
              <w:jc w:val="both"/>
            </w:pPr>
            <w:proofErr w:type="spellStart"/>
            <w: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DBED" w14:textId="77777777" w:rsidR="002E1557" w:rsidRPr="00A13287" w:rsidRDefault="002E1557" w:rsidP="00531321">
            <w:pPr>
              <w:jc w:val="center"/>
            </w:pPr>
            <w: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D710" w14:textId="77777777" w:rsidR="002E1557" w:rsidRPr="00A13287" w:rsidRDefault="002E1557" w:rsidP="00531321">
            <w:pPr>
              <w:jc w:val="center"/>
            </w:pPr>
            <w:r>
              <w:t>159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2A9F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FD3C" w14:textId="77777777" w:rsidR="002E1557" w:rsidRDefault="002E1557" w:rsidP="00531321">
            <w:pPr>
              <w:jc w:val="both"/>
            </w:pPr>
            <w: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E114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A6E4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3E83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FE96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6F8B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2A67" w14:textId="77777777" w:rsidR="002E1557" w:rsidRDefault="002E1557" w:rsidP="00531321">
            <w:pPr>
              <w:jc w:val="both"/>
            </w:pPr>
            <w: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620D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BC7" w14:textId="77777777" w:rsidR="002E1557" w:rsidRDefault="002E1557" w:rsidP="00531321">
            <w:pPr>
              <w:jc w:val="both"/>
            </w:pPr>
            <w:r>
              <w:t>31</w:t>
            </w:r>
          </w:p>
        </w:tc>
      </w:tr>
      <w:tr w:rsidR="002E1557" w14:paraId="57AB2CF0" w14:textId="77777777" w:rsidTr="002E1557">
        <w:trPr>
          <w:trHeight w:val="4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345E" w14:textId="77777777" w:rsidR="002E1557" w:rsidRDefault="002E1557" w:rsidP="00531321">
            <w:pPr>
              <w:jc w:val="both"/>
            </w:pPr>
            <w: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D8C8" w14:textId="77777777" w:rsidR="002E1557" w:rsidRPr="00624FBE" w:rsidRDefault="002E1557" w:rsidP="00531321">
            <w:pPr>
              <w:jc w:val="both"/>
            </w:pPr>
            <w: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A4D" w14:textId="77777777" w:rsidR="002E1557" w:rsidRPr="002327DF" w:rsidRDefault="002E1557" w:rsidP="00531321">
            <w:pPr>
              <w:jc w:val="both"/>
            </w:pPr>
            <w:r>
              <w:t>262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4085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1497" w14:textId="77777777" w:rsidR="002E1557" w:rsidRPr="00EB09A2" w:rsidRDefault="002E1557" w:rsidP="00531321">
            <w:pPr>
              <w:jc w:val="both"/>
            </w:pPr>
            <w: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E2BD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2620" w14:textId="77777777" w:rsidR="002E1557" w:rsidRPr="00EB09A2" w:rsidRDefault="002E1557" w:rsidP="00531321">
            <w:pPr>
              <w:jc w:val="both"/>
            </w:pPr>
            <w: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A60A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B6C2" w14:textId="77777777" w:rsidR="002E1557" w:rsidRPr="00EB09A2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043F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C193" w14:textId="77777777" w:rsidR="002E1557" w:rsidRPr="00EB09A2" w:rsidRDefault="002E1557" w:rsidP="00531321">
            <w:pPr>
              <w:jc w:val="both"/>
            </w:pPr>
            <w:r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F254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56C1" w14:textId="77777777" w:rsidR="002E1557" w:rsidRPr="00EB09A2" w:rsidRDefault="002E1557" w:rsidP="00531321">
            <w:pPr>
              <w:jc w:val="both"/>
            </w:pPr>
            <w:r>
              <w:t>65</w:t>
            </w:r>
          </w:p>
        </w:tc>
      </w:tr>
      <w:tr w:rsidR="002E1557" w14:paraId="6BB7E433" w14:textId="77777777" w:rsidTr="002E1557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D2B8" w14:textId="77777777" w:rsidR="002E1557" w:rsidRDefault="002E1557" w:rsidP="00531321">
            <w:pPr>
              <w:jc w:val="both"/>
            </w:pPr>
            <w: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CD63" w14:textId="77777777" w:rsidR="002E1557" w:rsidRPr="00676B1F" w:rsidRDefault="002E1557" w:rsidP="00531321">
            <w:pPr>
              <w:jc w:val="both"/>
            </w:pPr>
            <w: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20F" w14:textId="77777777" w:rsidR="002E1557" w:rsidRPr="00676B1F" w:rsidRDefault="002E1557" w:rsidP="00531321">
            <w:pPr>
              <w:jc w:val="both"/>
            </w:pPr>
            <w:r>
              <w:t>197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8427" w14:textId="77777777" w:rsidR="002E1557" w:rsidRDefault="002E1557" w:rsidP="00531321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7276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C560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C9AB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8999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A2AD" w14:textId="77777777" w:rsidR="002E1557" w:rsidRDefault="002E1557" w:rsidP="00531321">
            <w:pPr>
              <w:jc w:val="both"/>
            </w:pPr>
            <w: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967F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6332" w14:textId="77777777" w:rsidR="002E1557" w:rsidRDefault="002E1557" w:rsidP="00531321">
            <w:pPr>
              <w:jc w:val="both"/>
            </w:pPr>
            <w: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65EF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4375" w14:textId="77777777" w:rsidR="002E1557" w:rsidRDefault="002E1557" w:rsidP="00531321">
            <w:pPr>
              <w:jc w:val="both"/>
            </w:pPr>
            <w:r>
              <w:t>66</w:t>
            </w:r>
          </w:p>
        </w:tc>
      </w:tr>
      <w:tr w:rsidR="002E1557" w14:paraId="1B4A71A6" w14:textId="77777777" w:rsidTr="002E1557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6CBF" w14:textId="77777777" w:rsidR="002E1557" w:rsidRDefault="002E1557" w:rsidP="00531321">
            <w:pPr>
              <w:jc w:val="both"/>
            </w:pPr>
            <w: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845F" w14:textId="77777777" w:rsidR="002E1557" w:rsidRPr="003C448D" w:rsidRDefault="002E1557" w:rsidP="00531321">
            <w:pPr>
              <w:jc w:val="both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1810" w14:textId="77777777" w:rsidR="002E1557" w:rsidRPr="002327DF" w:rsidRDefault="002E1557" w:rsidP="00531321">
            <w:pPr>
              <w:jc w:val="both"/>
            </w:pPr>
            <w:r>
              <w:t>124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F8D9" w14:textId="77777777" w:rsidR="002E1557" w:rsidRDefault="002E1557" w:rsidP="00531321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9146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E840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8D1C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24F2" w14:textId="77777777" w:rsidR="002E1557" w:rsidRDefault="002E1557" w:rsidP="00531321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0D1E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EA07" w14:textId="77777777" w:rsidR="002E1557" w:rsidRPr="00EB09A2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5E1" w14:textId="77777777" w:rsidR="002E1557" w:rsidRPr="00EB09A2" w:rsidRDefault="002E1557" w:rsidP="00531321">
            <w:pPr>
              <w:jc w:val="both"/>
            </w:pPr>
            <w: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D4B8" w14:textId="77777777" w:rsidR="002E1557" w:rsidRPr="00EB09A2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6CF9" w14:textId="77777777" w:rsidR="002E1557" w:rsidRPr="00EB09A2" w:rsidRDefault="002E1557" w:rsidP="00531321">
            <w:pPr>
              <w:jc w:val="both"/>
            </w:pPr>
            <w:r>
              <w:t>62</w:t>
            </w:r>
          </w:p>
        </w:tc>
      </w:tr>
      <w:tr w:rsidR="002E1557" w14:paraId="3CFF53BD" w14:textId="77777777" w:rsidTr="002E1557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BFBB" w14:textId="77777777" w:rsidR="002E1557" w:rsidRDefault="002E1557" w:rsidP="00531321">
            <w:pPr>
              <w:jc w:val="both"/>
            </w:pPr>
            <w: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4EB" w14:textId="77777777" w:rsidR="002E1557" w:rsidRPr="00A13287" w:rsidRDefault="002E1557" w:rsidP="00531321">
            <w:pPr>
              <w:jc w:val="both"/>
            </w:pPr>
            <w: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46C0" w14:textId="77777777" w:rsidR="002E1557" w:rsidRPr="00A13287" w:rsidRDefault="002E1557" w:rsidP="00531321">
            <w:pPr>
              <w:jc w:val="both"/>
            </w:pPr>
            <w:r>
              <w:t>259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340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D5F" w14:textId="77777777" w:rsidR="002E1557" w:rsidRDefault="002E1557" w:rsidP="00531321">
            <w:pPr>
              <w:jc w:val="both"/>
            </w:pPr>
            <w: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9E85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3BA4" w14:textId="77777777" w:rsidR="002E1557" w:rsidRPr="00EB09A2" w:rsidRDefault="002E1557" w:rsidP="00531321">
            <w:pPr>
              <w:jc w:val="both"/>
            </w:pPr>
            <w: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EEFF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A679" w14:textId="77777777" w:rsidR="002E1557" w:rsidRPr="00EB09A2" w:rsidRDefault="002E1557" w:rsidP="00531321">
            <w:pPr>
              <w:jc w:val="both"/>
            </w:pPr>
            <w: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30EC" w14:textId="77777777" w:rsidR="002E1557" w:rsidRPr="00A1328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93B9" w14:textId="77777777" w:rsidR="002E1557" w:rsidRPr="00EB09A2" w:rsidRDefault="002E1557" w:rsidP="00531321">
            <w:pPr>
              <w:jc w:val="both"/>
            </w:pPr>
            <w: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658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0945" w14:textId="77777777" w:rsidR="002E1557" w:rsidRPr="00EB09A2" w:rsidRDefault="002E1557" w:rsidP="00531321">
            <w:pPr>
              <w:jc w:val="both"/>
            </w:pPr>
            <w:r>
              <w:t>68</w:t>
            </w:r>
          </w:p>
        </w:tc>
      </w:tr>
      <w:tr w:rsidR="002E1557" w14:paraId="4FCDDC7C" w14:textId="77777777" w:rsidTr="002E1557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51ED" w14:textId="77777777" w:rsidR="002E1557" w:rsidRDefault="002E1557" w:rsidP="00531321">
            <w:pPr>
              <w:jc w:val="both"/>
            </w:pPr>
            <w: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C9E3" w14:textId="77777777" w:rsidR="002E1557" w:rsidRPr="00624FBE" w:rsidRDefault="002E1557" w:rsidP="00531321">
            <w:pPr>
              <w:jc w:val="both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ECAB" w14:textId="77777777" w:rsidR="002E1557" w:rsidRPr="002327DF" w:rsidRDefault="002E1557" w:rsidP="00531321">
            <w:pPr>
              <w:jc w:val="both"/>
            </w:pPr>
            <w:r>
              <w:t>133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48D7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4F74" w14:textId="77777777" w:rsidR="002E1557" w:rsidRPr="00144D50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C579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C81" w14:textId="77777777" w:rsidR="002E1557" w:rsidRPr="00144D50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5786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6E2B" w14:textId="77777777" w:rsidR="002E1557" w:rsidRPr="00144D50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5431" w14:textId="77777777" w:rsidR="002E1557" w:rsidRDefault="002E1557" w:rsidP="00531321">
            <w:pPr>
              <w:jc w:val="both"/>
            </w:pPr>
            <w: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BD48" w14:textId="77777777" w:rsidR="002E1557" w:rsidRDefault="002E1557" w:rsidP="00531321">
            <w:pPr>
              <w:jc w:val="both"/>
            </w:pPr>
            <w: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590F" w14:textId="77777777" w:rsidR="002E1557" w:rsidRDefault="002E1557" w:rsidP="00531321">
            <w:pPr>
              <w:jc w:val="both"/>
            </w:pPr>
            <w: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6F7C" w14:textId="77777777" w:rsidR="002E1557" w:rsidRDefault="002E1557" w:rsidP="00531321">
            <w:pPr>
              <w:jc w:val="both"/>
            </w:pPr>
            <w:r>
              <w:t>17</w:t>
            </w:r>
          </w:p>
        </w:tc>
      </w:tr>
      <w:tr w:rsidR="002E1557" w14:paraId="2F7BEDC4" w14:textId="77777777" w:rsidTr="002E1557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53A" w14:textId="77777777" w:rsidR="002E1557" w:rsidRDefault="002E1557" w:rsidP="00531321">
            <w:pPr>
              <w:jc w:val="both"/>
            </w:pPr>
            <w: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364A" w14:textId="77777777" w:rsidR="002E1557" w:rsidRPr="00A13287" w:rsidRDefault="002E1557" w:rsidP="00531321">
            <w:pPr>
              <w:jc w:val="both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9504" w14:textId="77777777" w:rsidR="002E1557" w:rsidRPr="00A13287" w:rsidRDefault="002E1557" w:rsidP="00531321">
            <w:pPr>
              <w:jc w:val="both"/>
            </w:pPr>
            <w:r>
              <w:t>129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9604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FF2" w14:textId="77777777" w:rsidR="002E1557" w:rsidRDefault="002E1557" w:rsidP="00531321">
            <w:pPr>
              <w:jc w:val="both"/>
            </w:pPr>
            <w: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DE3E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EDBA" w14:textId="77777777" w:rsidR="002E1557" w:rsidRDefault="002E1557" w:rsidP="00531321">
            <w:pPr>
              <w:jc w:val="both"/>
            </w:pPr>
            <w: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E67D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3528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2104" w14:textId="77777777" w:rsidR="002E1557" w:rsidRDefault="002E1557" w:rsidP="00531321">
            <w:pPr>
              <w:jc w:val="both"/>
            </w:pPr>
            <w: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55FD" w14:textId="77777777" w:rsidR="002E1557" w:rsidRDefault="002E1557" w:rsidP="00531321">
            <w:pPr>
              <w:jc w:val="both"/>
            </w:pPr>
            <w: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CC50" w14:textId="77777777" w:rsidR="002E1557" w:rsidRDefault="002E1557" w:rsidP="00531321">
            <w:pPr>
              <w:jc w:val="both"/>
            </w:pPr>
            <w: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E736" w14:textId="77777777" w:rsidR="002E1557" w:rsidRDefault="002E1557" w:rsidP="00531321">
            <w:pPr>
              <w:jc w:val="both"/>
            </w:pPr>
            <w:r>
              <w:t>16</w:t>
            </w:r>
          </w:p>
        </w:tc>
      </w:tr>
      <w:tr w:rsidR="002E1557" w14:paraId="44BC98E7" w14:textId="77777777" w:rsidTr="002E1557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484D" w14:textId="77777777" w:rsidR="002E1557" w:rsidRDefault="002E1557" w:rsidP="00531321">
            <w:pPr>
              <w:jc w:val="both"/>
            </w:pPr>
            <w: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927B" w14:textId="77777777" w:rsidR="002E1557" w:rsidRPr="00A13287" w:rsidRDefault="002E1557" w:rsidP="00531321">
            <w:pPr>
              <w:jc w:val="both"/>
            </w:pPr>
            <w: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50BA" w14:textId="77777777" w:rsidR="002E1557" w:rsidRPr="00A13287" w:rsidRDefault="002E1557" w:rsidP="00531321">
            <w:pPr>
              <w:jc w:val="both"/>
            </w:pPr>
            <w:r>
              <w:t>259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B374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58B6" w14:textId="77777777" w:rsidR="002E1557" w:rsidRDefault="002E1557" w:rsidP="00531321">
            <w:pPr>
              <w:jc w:val="both"/>
            </w:pPr>
            <w: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36D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471D" w14:textId="77777777" w:rsidR="002E1557" w:rsidRDefault="002E1557" w:rsidP="00531321">
            <w:pPr>
              <w:jc w:val="both"/>
            </w:pPr>
            <w: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E733" w14:textId="77777777" w:rsidR="002E1557" w:rsidRDefault="002E1557" w:rsidP="00531321">
            <w:pPr>
              <w:jc w:val="both"/>
            </w:pPr>
            <w: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43D4" w14:textId="77777777" w:rsidR="002E1557" w:rsidRDefault="002E1557" w:rsidP="00531321">
            <w:pPr>
              <w:jc w:val="both"/>
            </w:pPr>
            <w: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ED9D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7275" w14:textId="77777777" w:rsidR="002E1557" w:rsidRDefault="002E1557" w:rsidP="00531321">
            <w:pPr>
              <w:jc w:val="both"/>
            </w:pPr>
            <w: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4DA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AA94" w14:textId="77777777" w:rsidR="002E1557" w:rsidRDefault="002E1557" w:rsidP="00531321">
            <w:pPr>
              <w:jc w:val="both"/>
            </w:pPr>
            <w:r>
              <w:t>33</w:t>
            </w:r>
          </w:p>
        </w:tc>
      </w:tr>
      <w:tr w:rsidR="002E1557" w14:paraId="60C0D99B" w14:textId="77777777" w:rsidTr="002E1557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A50C" w14:textId="77777777" w:rsidR="002E1557" w:rsidRDefault="002E1557" w:rsidP="00531321">
            <w:pPr>
              <w:jc w:val="both"/>
            </w:pPr>
            <w:r>
              <w:t xml:space="preserve">ОБЖ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69A5" w14:textId="77777777" w:rsidR="002E1557" w:rsidRPr="00A13287" w:rsidRDefault="002E1557" w:rsidP="0053132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FD4" w14:textId="77777777" w:rsidR="002E1557" w:rsidRPr="00A13287" w:rsidRDefault="002E1557" w:rsidP="00531321">
            <w:pPr>
              <w:jc w:val="both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6D64" w14:textId="77777777" w:rsidR="002E1557" w:rsidRDefault="002E1557" w:rsidP="00531321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8C51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C3FD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7C1A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DE50" w14:textId="77777777" w:rsidR="002E1557" w:rsidRDefault="002E1557" w:rsidP="00531321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A058" w14:textId="77777777" w:rsidR="002E1557" w:rsidRDefault="002E1557" w:rsidP="00531321">
            <w:pPr>
              <w:jc w:val="both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1E6B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F87" w14:textId="77777777" w:rsidR="002E1557" w:rsidRDefault="002E1557" w:rsidP="00531321">
            <w:pPr>
              <w:jc w:val="both"/>
            </w:pPr>
            <w: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5406" w14:textId="77777777" w:rsidR="002E1557" w:rsidRDefault="002E1557" w:rsidP="00531321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25D3" w14:textId="77777777" w:rsidR="002E1557" w:rsidRDefault="002E1557" w:rsidP="00531321">
            <w:pPr>
              <w:jc w:val="both"/>
            </w:pPr>
          </w:p>
        </w:tc>
      </w:tr>
      <w:tr w:rsidR="002E1557" w14:paraId="2C4413B1" w14:textId="77777777" w:rsidTr="002E1557">
        <w:trPr>
          <w:trHeight w:val="3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F3DC" w14:textId="77777777" w:rsidR="002E1557" w:rsidRDefault="002E1557" w:rsidP="00531321">
            <w:pPr>
              <w:jc w:val="both"/>
            </w:pPr>
            <w: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35FC" w14:textId="77777777" w:rsidR="002E1557" w:rsidRPr="00167EBF" w:rsidRDefault="002E1557" w:rsidP="00531321">
            <w:pPr>
              <w:jc w:val="both"/>
            </w:pPr>
            <w: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D014" w14:textId="77777777" w:rsidR="002E1557" w:rsidRPr="003C448D" w:rsidRDefault="002E1557" w:rsidP="00531321">
            <w:pPr>
              <w:jc w:val="both"/>
            </w:pPr>
            <w:r>
              <w:t>473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4656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E7D" w14:textId="77777777" w:rsidR="002E1557" w:rsidRPr="003C448D" w:rsidRDefault="002E1557" w:rsidP="00531321">
            <w:pPr>
              <w:jc w:val="both"/>
            </w:pPr>
            <w: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14F5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C2CA" w14:textId="77777777" w:rsidR="002E1557" w:rsidRPr="003C448D" w:rsidRDefault="002E1557" w:rsidP="00531321">
            <w:pPr>
              <w:jc w:val="both"/>
            </w:pPr>
            <w: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734F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72D2" w14:textId="77777777" w:rsidR="002E1557" w:rsidRPr="003C448D" w:rsidRDefault="002E1557" w:rsidP="00531321">
            <w:pPr>
              <w:jc w:val="both"/>
            </w:pPr>
            <w:r>
              <w:t>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A2F3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3B1D" w14:textId="77777777" w:rsidR="002E1557" w:rsidRPr="003C448D" w:rsidRDefault="002E1557" w:rsidP="00531321">
            <w:pPr>
              <w:jc w:val="both"/>
            </w:pPr>
            <w: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B00F" w14:textId="77777777" w:rsidR="002E1557" w:rsidRDefault="002E1557" w:rsidP="00531321">
            <w:pPr>
              <w:jc w:val="both"/>
            </w:pPr>
            <w: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1846" w14:textId="77777777" w:rsidR="002E1557" w:rsidRPr="003C448D" w:rsidRDefault="002E1557" w:rsidP="00531321">
            <w:pPr>
              <w:jc w:val="both"/>
            </w:pPr>
            <w:r>
              <w:t>94</w:t>
            </w:r>
          </w:p>
        </w:tc>
      </w:tr>
    </w:tbl>
    <w:p w14:paraId="4AB4341C" w14:textId="77777777" w:rsidR="002E1557" w:rsidRDefault="002E1557" w:rsidP="00531321">
      <w:pPr>
        <w:jc w:val="center"/>
      </w:pPr>
    </w:p>
    <w:p w14:paraId="7E3FE298" w14:textId="77777777" w:rsidR="002E1557" w:rsidRPr="004119A4" w:rsidRDefault="002E1557" w:rsidP="00531321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ступень (среднее общее образование)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0"/>
        <w:gridCol w:w="1140"/>
        <w:gridCol w:w="1254"/>
        <w:gridCol w:w="1016"/>
        <w:gridCol w:w="9"/>
        <w:gridCol w:w="1369"/>
        <w:gridCol w:w="1148"/>
        <w:gridCol w:w="1245"/>
      </w:tblGrid>
      <w:tr w:rsidR="002E1557" w14:paraId="69EB4D9F" w14:textId="77777777" w:rsidTr="002E1557">
        <w:trPr>
          <w:trHeight w:val="276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4EBE8" w14:textId="77777777" w:rsidR="002E1557" w:rsidRDefault="002E1557" w:rsidP="00531321">
            <w:pPr>
              <w:pStyle w:val="a9"/>
            </w:pPr>
            <w:r>
              <w:t>Учебные предметы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2BE0" w14:textId="77777777" w:rsidR="002E1557" w:rsidRPr="00021732" w:rsidRDefault="002E1557" w:rsidP="00531321">
            <w:pPr>
              <w:pStyle w:val="a9"/>
            </w:pPr>
            <w:r>
              <w:t>Всего часов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0F4F" w14:textId="77777777" w:rsidR="002E1557" w:rsidRDefault="002E1557" w:rsidP="00531321">
            <w:pPr>
              <w:pStyle w:val="a9"/>
            </w:pPr>
            <w:r>
              <w:t>10 класс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28DD" w14:textId="77777777" w:rsidR="002E1557" w:rsidRDefault="002E1557" w:rsidP="00531321">
            <w:pPr>
              <w:pStyle w:val="a9"/>
            </w:pPr>
            <w:r>
              <w:t>11 класс</w:t>
            </w:r>
          </w:p>
        </w:tc>
      </w:tr>
      <w:tr w:rsidR="002E1557" w14:paraId="1293EA63" w14:textId="77777777" w:rsidTr="002E1557">
        <w:trPr>
          <w:trHeight w:val="279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B478" w14:textId="77777777" w:rsidR="002E1557" w:rsidRDefault="002E1557" w:rsidP="00531321">
            <w:pPr>
              <w:pStyle w:val="a9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12B2" w14:textId="77777777" w:rsidR="002E1557" w:rsidRPr="00021732" w:rsidRDefault="002E1557" w:rsidP="00531321">
            <w:pPr>
              <w:pStyle w:val="a9"/>
            </w:pPr>
            <w:r>
              <w:t>план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0BDC" w14:textId="77777777" w:rsidR="002E1557" w:rsidRPr="00021732" w:rsidRDefault="002E1557" w:rsidP="00531321">
            <w:pPr>
              <w:pStyle w:val="a9"/>
            </w:pPr>
            <w:r>
              <w:t>факт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58F" w14:textId="77777777" w:rsidR="002E1557" w:rsidRPr="00021732" w:rsidRDefault="002E1557" w:rsidP="00531321">
            <w:pPr>
              <w:pStyle w:val="a9"/>
            </w:pPr>
            <w:r>
              <w:t>план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923B" w14:textId="77777777" w:rsidR="002E1557" w:rsidRPr="00021732" w:rsidRDefault="002E1557" w:rsidP="00531321">
            <w:pPr>
              <w:pStyle w:val="a9"/>
            </w:pPr>
            <w:r>
              <w:t>факт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E5FC" w14:textId="77777777" w:rsidR="002E1557" w:rsidRPr="00021732" w:rsidRDefault="002E1557" w:rsidP="00531321">
            <w:pPr>
              <w:pStyle w:val="a9"/>
            </w:pPr>
            <w:r>
              <w:t>план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B477" w14:textId="77777777" w:rsidR="002E1557" w:rsidRPr="00021732" w:rsidRDefault="002E1557" w:rsidP="00531321">
            <w:pPr>
              <w:pStyle w:val="a9"/>
            </w:pPr>
            <w:r>
              <w:t>факт</w:t>
            </w:r>
          </w:p>
        </w:tc>
      </w:tr>
      <w:tr w:rsidR="002E1557" w14:paraId="27AC17FD" w14:textId="77777777" w:rsidTr="002E1557">
        <w:trPr>
          <w:trHeight w:val="456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16F" w14:textId="77777777" w:rsidR="002E1557" w:rsidRDefault="002E1557" w:rsidP="00531321">
            <w:pPr>
              <w:jc w:val="both"/>
            </w:pPr>
            <w: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560" w14:textId="77777777" w:rsidR="002E1557" w:rsidRPr="00021732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8CD9" w14:textId="77777777" w:rsidR="002E1557" w:rsidRPr="00021732" w:rsidRDefault="002E1557" w:rsidP="00531321">
            <w:pPr>
              <w:jc w:val="center"/>
            </w:pPr>
            <w:r>
              <w:t>66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D1A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A6B" w14:textId="77777777" w:rsidR="002E1557" w:rsidRDefault="002E1557" w:rsidP="00531321">
            <w:pPr>
              <w:jc w:val="center"/>
            </w:pPr>
            <w:r>
              <w:t>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3AF8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1C9A" w14:textId="77777777" w:rsidR="002E1557" w:rsidRDefault="002E1557" w:rsidP="00531321">
            <w:pPr>
              <w:jc w:val="center"/>
            </w:pPr>
            <w:r>
              <w:t>33</w:t>
            </w:r>
          </w:p>
        </w:tc>
      </w:tr>
      <w:tr w:rsidR="002E1557" w14:paraId="1F8058E4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8CC" w14:textId="77777777" w:rsidR="002E1557" w:rsidRDefault="002E1557" w:rsidP="00531321">
            <w:pPr>
              <w:jc w:val="both"/>
            </w:pPr>
            <w:r>
              <w:t xml:space="preserve">Литература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4350" w14:textId="77777777" w:rsidR="002E1557" w:rsidRPr="00021732" w:rsidRDefault="002E1557" w:rsidP="00531321">
            <w:pPr>
              <w:jc w:val="center"/>
            </w:pPr>
            <w:r>
              <w:t>204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3FA8" w14:textId="77777777" w:rsidR="002E1557" w:rsidRPr="00021732" w:rsidRDefault="002E1557" w:rsidP="00531321">
            <w:pPr>
              <w:jc w:val="center"/>
            </w:pPr>
            <w:r>
              <w:t>203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09F1" w14:textId="77777777" w:rsidR="002E1557" w:rsidRDefault="002E1557" w:rsidP="00531321">
            <w:pPr>
              <w:jc w:val="center"/>
            </w:pPr>
            <w:r>
              <w:t>102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2A68" w14:textId="77777777" w:rsidR="002E1557" w:rsidRDefault="002E1557" w:rsidP="00531321">
            <w:pPr>
              <w:jc w:val="center"/>
            </w:pPr>
            <w:r>
              <w:t>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B909" w14:textId="77777777" w:rsidR="002E1557" w:rsidRDefault="002E1557" w:rsidP="00531321">
            <w:pPr>
              <w:jc w:val="center"/>
            </w:pPr>
            <w:r>
              <w:t>102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85A2" w14:textId="77777777" w:rsidR="002E1557" w:rsidRDefault="002E1557" w:rsidP="00531321">
            <w:pPr>
              <w:jc w:val="center"/>
            </w:pPr>
            <w:r>
              <w:t>102</w:t>
            </w:r>
          </w:p>
        </w:tc>
      </w:tr>
      <w:tr w:rsidR="002E1557" w14:paraId="13313D67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EFC8" w14:textId="77777777" w:rsidR="002E1557" w:rsidRDefault="002E1557" w:rsidP="00531321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940A" w14:textId="77777777" w:rsidR="002E1557" w:rsidRPr="00021732" w:rsidRDefault="002E1557" w:rsidP="00531321">
            <w:pPr>
              <w:jc w:val="center"/>
            </w:pPr>
            <w:r>
              <w:t>204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08F2" w14:textId="77777777" w:rsidR="002E1557" w:rsidRPr="00021732" w:rsidRDefault="002E1557" w:rsidP="00531321">
            <w:pPr>
              <w:jc w:val="center"/>
            </w:pPr>
            <w:r>
              <w:t>190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E011" w14:textId="77777777" w:rsidR="002E1557" w:rsidRDefault="002E1557" w:rsidP="00531321">
            <w:pPr>
              <w:jc w:val="center"/>
            </w:pPr>
            <w:r>
              <w:t>102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AFD5" w14:textId="77777777" w:rsidR="002E1557" w:rsidRDefault="002E1557" w:rsidP="00531321">
            <w:pPr>
              <w:jc w:val="center"/>
            </w:pPr>
            <w:r>
              <w:t>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F69" w14:textId="77777777" w:rsidR="002E1557" w:rsidRDefault="002E1557" w:rsidP="00531321">
            <w:pPr>
              <w:jc w:val="center"/>
            </w:pPr>
            <w:r>
              <w:t>102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8A87" w14:textId="77777777" w:rsidR="002E1557" w:rsidRDefault="002E1557" w:rsidP="00531321">
            <w:pPr>
              <w:jc w:val="center"/>
            </w:pPr>
            <w:r>
              <w:t>101</w:t>
            </w:r>
          </w:p>
        </w:tc>
      </w:tr>
      <w:tr w:rsidR="002E1557" w14:paraId="4071110B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6285" w14:textId="77777777" w:rsidR="002E1557" w:rsidRDefault="002E1557" w:rsidP="00531321">
            <w:pPr>
              <w:jc w:val="both"/>
            </w:pPr>
            <w:r>
              <w:t>Алгебра и начала анализа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7ACF" w14:textId="77777777" w:rsidR="002E1557" w:rsidRPr="00021732" w:rsidRDefault="002E1557" w:rsidP="00531321">
            <w:pPr>
              <w:jc w:val="center"/>
            </w:pPr>
            <w:r>
              <w:t>170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1FA8" w14:textId="77777777" w:rsidR="002E1557" w:rsidRPr="00021732" w:rsidRDefault="002E1557" w:rsidP="00531321">
            <w:pPr>
              <w:jc w:val="center"/>
            </w:pPr>
            <w:r>
              <w:t>169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3C4F" w14:textId="77777777" w:rsidR="002E1557" w:rsidRDefault="002E1557" w:rsidP="00531321">
            <w:pPr>
              <w:jc w:val="center"/>
            </w:pPr>
            <w:r>
              <w:t>85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7918" w14:textId="77777777" w:rsidR="002E1557" w:rsidRDefault="002E1557" w:rsidP="00531321">
            <w:pPr>
              <w:jc w:val="center"/>
            </w:pPr>
            <w:r>
              <w:t>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51C0" w14:textId="77777777" w:rsidR="002E1557" w:rsidRDefault="002E1557" w:rsidP="00531321">
            <w:pPr>
              <w:jc w:val="center"/>
            </w:pPr>
            <w:r>
              <w:t>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3041" w14:textId="77777777" w:rsidR="002E1557" w:rsidRDefault="002E1557" w:rsidP="00531321">
            <w:pPr>
              <w:jc w:val="center"/>
            </w:pPr>
            <w:r>
              <w:t>85</w:t>
            </w:r>
          </w:p>
        </w:tc>
      </w:tr>
      <w:tr w:rsidR="002E1557" w14:paraId="25313A80" w14:textId="77777777" w:rsidTr="002E1557">
        <w:trPr>
          <w:trHeight w:val="35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AE42" w14:textId="77777777" w:rsidR="002E1557" w:rsidRDefault="002E1557" w:rsidP="00531321">
            <w:pPr>
              <w:jc w:val="both"/>
            </w:pPr>
            <w:r>
              <w:t xml:space="preserve">Геометрия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FCF5" w14:textId="77777777" w:rsidR="002E1557" w:rsidRPr="00021732" w:rsidRDefault="002E1557" w:rsidP="00531321">
            <w:pPr>
              <w:jc w:val="center"/>
            </w:pPr>
            <w:r>
              <w:t>102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1AD2" w14:textId="77777777" w:rsidR="002E1557" w:rsidRPr="00021732" w:rsidRDefault="002E1557" w:rsidP="00531321">
            <w:pPr>
              <w:jc w:val="center"/>
            </w:pPr>
            <w:r>
              <w:t>95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BFA3" w14:textId="77777777" w:rsidR="002E1557" w:rsidRDefault="002E1557" w:rsidP="00531321">
            <w:pPr>
              <w:jc w:val="center"/>
            </w:pPr>
            <w:r>
              <w:t>51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7F6C" w14:textId="77777777" w:rsidR="002E1557" w:rsidRDefault="002E1557" w:rsidP="00531321">
            <w:pPr>
              <w:jc w:val="center"/>
            </w:pPr>
            <w:r>
              <w:t>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1659" w14:textId="77777777" w:rsidR="002E1557" w:rsidRDefault="002E1557" w:rsidP="00531321">
            <w:pPr>
              <w:jc w:val="center"/>
            </w:pPr>
            <w:r>
              <w:t>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0C14" w14:textId="77777777" w:rsidR="002E1557" w:rsidRDefault="002E1557" w:rsidP="00531321">
            <w:pPr>
              <w:jc w:val="center"/>
            </w:pPr>
            <w:r>
              <w:t>46</w:t>
            </w:r>
          </w:p>
        </w:tc>
      </w:tr>
      <w:tr w:rsidR="002E1557" w14:paraId="34B5D6C2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152B" w14:textId="77777777" w:rsidR="002E1557" w:rsidRDefault="002E1557" w:rsidP="00531321">
            <w:pPr>
              <w:jc w:val="both"/>
            </w:pPr>
            <w:r>
              <w:t>Информатика и ИКТ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634" w14:textId="77777777" w:rsidR="002E1557" w:rsidRPr="00676B1F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EBCC" w14:textId="77777777" w:rsidR="002E1557" w:rsidRPr="00676B1F" w:rsidRDefault="002E1557" w:rsidP="00531321">
            <w:pPr>
              <w:jc w:val="center"/>
            </w:pPr>
            <w:r>
              <w:t>63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F92D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2E28" w14:textId="77777777" w:rsidR="002E1557" w:rsidRDefault="002E1557" w:rsidP="00531321">
            <w:pPr>
              <w:jc w:val="center"/>
            </w:pPr>
            <w: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8336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5775" w14:textId="77777777" w:rsidR="002E1557" w:rsidRDefault="002E1557" w:rsidP="00531321">
            <w:pPr>
              <w:jc w:val="center"/>
            </w:pPr>
            <w:r>
              <w:t>33</w:t>
            </w:r>
          </w:p>
        </w:tc>
      </w:tr>
      <w:tr w:rsidR="002E1557" w14:paraId="6197E641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8D3E" w14:textId="77777777" w:rsidR="002E1557" w:rsidRDefault="002E1557" w:rsidP="00531321">
            <w:pPr>
              <w:jc w:val="both"/>
            </w:pPr>
            <w:r>
              <w:t>История России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6946" w14:textId="77777777" w:rsidR="002E1557" w:rsidRPr="00986302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95E5" w14:textId="77777777" w:rsidR="002E1557" w:rsidRPr="00E50F14" w:rsidRDefault="002E1557" w:rsidP="00531321">
            <w:pPr>
              <w:jc w:val="center"/>
            </w:pPr>
            <w:r>
              <w:t>62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4896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687" w14:textId="77777777" w:rsidR="002E1557" w:rsidRDefault="002E1557" w:rsidP="00531321">
            <w:pPr>
              <w:jc w:val="center"/>
            </w:pPr>
            <w: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202F" w14:textId="77777777" w:rsidR="002E1557" w:rsidRPr="008239E2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8E6E" w14:textId="77777777" w:rsidR="002E1557" w:rsidRPr="00E50F14" w:rsidRDefault="002E1557" w:rsidP="00531321">
            <w:pPr>
              <w:jc w:val="center"/>
            </w:pPr>
            <w:r>
              <w:t>32</w:t>
            </w:r>
          </w:p>
        </w:tc>
      </w:tr>
      <w:tr w:rsidR="002E1557" w14:paraId="4341EB97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32B8" w14:textId="77777777" w:rsidR="002E1557" w:rsidRDefault="002E1557" w:rsidP="00531321">
            <w:pPr>
              <w:jc w:val="both"/>
            </w:pPr>
            <w:r>
              <w:t>Всеобщая история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6DEC" w14:textId="77777777" w:rsidR="002E1557" w:rsidRPr="00986302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CF99" w14:textId="77777777" w:rsidR="002E1557" w:rsidRPr="00E50F14" w:rsidRDefault="002E1557" w:rsidP="00531321">
            <w:pPr>
              <w:jc w:val="center"/>
            </w:pPr>
            <w:r>
              <w:t>61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0AC2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76CA" w14:textId="77777777" w:rsidR="002E1557" w:rsidRDefault="002E1557" w:rsidP="00531321">
            <w:pPr>
              <w:jc w:val="center"/>
            </w:pPr>
            <w: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F3B4" w14:textId="77777777" w:rsidR="002E1557" w:rsidRPr="008239E2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35CE" w14:textId="77777777" w:rsidR="002E1557" w:rsidRPr="00E50F14" w:rsidRDefault="002E1557" w:rsidP="00531321">
            <w:pPr>
              <w:jc w:val="center"/>
            </w:pPr>
            <w:r>
              <w:t>31</w:t>
            </w:r>
          </w:p>
        </w:tc>
      </w:tr>
      <w:tr w:rsidR="002E1557" w14:paraId="1DABD404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CBD5" w14:textId="77777777" w:rsidR="002E1557" w:rsidRDefault="002E1557" w:rsidP="00531321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8B44" w14:textId="77777777" w:rsidR="002E1557" w:rsidRPr="00A13287" w:rsidRDefault="002E1557" w:rsidP="00531321">
            <w:pPr>
              <w:jc w:val="center"/>
            </w:pPr>
            <w:r>
              <w:t>136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5DDC" w14:textId="77777777" w:rsidR="002E1557" w:rsidRPr="00A13287" w:rsidRDefault="002E1557" w:rsidP="00531321">
            <w:pPr>
              <w:jc w:val="center"/>
            </w:pPr>
            <w:r>
              <w:t>122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9690" w14:textId="77777777" w:rsidR="002E1557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03C2" w14:textId="77777777" w:rsidR="002E1557" w:rsidRDefault="002E1557" w:rsidP="00531321">
            <w:pPr>
              <w:jc w:val="center"/>
            </w:pPr>
            <w:r>
              <w:t>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DD41" w14:textId="77777777" w:rsidR="002E1557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CDCC" w14:textId="77777777" w:rsidR="002E1557" w:rsidRDefault="002E1557" w:rsidP="00531321">
            <w:pPr>
              <w:jc w:val="center"/>
            </w:pPr>
            <w:r>
              <w:t>60</w:t>
            </w:r>
          </w:p>
        </w:tc>
      </w:tr>
      <w:tr w:rsidR="002E1557" w14:paraId="23CDCAD0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6D2D" w14:textId="77777777" w:rsidR="002E1557" w:rsidRDefault="002E1557" w:rsidP="00531321">
            <w:pPr>
              <w:jc w:val="both"/>
            </w:pPr>
            <w:r>
              <w:t xml:space="preserve">География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3B61" w14:textId="77777777" w:rsidR="002E1557" w:rsidRPr="00624FBE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E85" w14:textId="77777777" w:rsidR="002E1557" w:rsidRPr="00013366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CB2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D1C" w14:textId="77777777" w:rsidR="002E1557" w:rsidRPr="00EB06EC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3112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9CA" w14:textId="77777777" w:rsidR="002E1557" w:rsidRPr="00EB06EC" w:rsidRDefault="002E1557" w:rsidP="00531321">
            <w:pPr>
              <w:jc w:val="center"/>
            </w:pPr>
            <w:r>
              <w:t>34</w:t>
            </w:r>
          </w:p>
        </w:tc>
      </w:tr>
      <w:tr w:rsidR="002E1557" w14:paraId="7B0831E3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4DED" w14:textId="77777777" w:rsidR="002E1557" w:rsidRDefault="002E1557" w:rsidP="00531321">
            <w:pPr>
              <w:jc w:val="both"/>
            </w:pPr>
            <w:r>
              <w:t xml:space="preserve">Физика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5810" w14:textId="77777777" w:rsidR="002E1557" w:rsidRPr="00676B1F" w:rsidRDefault="002E1557" w:rsidP="00531321">
            <w:pPr>
              <w:jc w:val="center"/>
            </w:pPr>
            <w:r>
              <w:t>136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24EC" w14:textId="77777777" w:rsidR="002E1557" w:rsidRPr="00676B1F" w:rsidRDefault="002E1557" w:rsidP="00531321">
            <w:pPr>
              <w:jc w:val="center"/>
            </w:pPr>
            <w:r>
              <w:t>124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33AB" w14:textId="77777777" w:rsidR="002E1557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2154" w14:textId="77777777" w:rsidR="002E1557" w:rsidRDefault="002E1557" w:rsidP="00531321">
            <w:pPr>
              <w:jc w:val="center"/>
            </w:pPr>
            <w:r>
              <w:t>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73F" w14:textId="77777777" w:rsidR="002E1557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7CA8" w14:textId="77777777" w:rsidR="002E1557" w:rsidRDefault="002E1557" w:rsidP="00531321">
            <w:pPr>
              <w:jc w:val="center"/>
            </w:pPr>
            <w:r>
              <w:t>64</w:t>
            </w:r>
          </w:p>
        </w:tc>
      </w:tr>
      <w:tr w:rsidR="002E1557" w14:paraId="5AF1D80C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D139" w14:textId="77777777" w:rsidR="002E1557" w:rsidRDefault="002E1557" w:rsidP="00531321">
            <w:pPr>
              <w:jc w:val="both"/>
            </w:pPr>
            <w:r>
              <w:t xml:space="preserve">Химия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1FA5" w14:textId="77777777" w:rsidR="002E1557" w:rsidRPr="00013366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CFA9" w14:textId="77777777" w:rsidR="002E1557" w:rsidRPr="00013366" w:rsidRDefault="002E1557" w:rsidP="00531321">
            <w:pPr>
              <w:jc w:val="center"/>
            </w:pPr>
            <w: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749E" w14:textId="77777777" w:rsidR="002E1557" w:rsidRPr="00EB06EC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8C4B" w14:textId="77777777" w:rsidR="002E1557" w:rsidRPr="00EB06EC" w:rsidRDefault="002E1557" w:rsidP="00531321">
            <w:pPr>
              <w:jc w:val="center"/>
            </w:pPr>
            <w: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EA3F" w14:textId="77777777" w:rsidR="002E1557" w:rsidRPr="00EB06EC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33ED" w14:textId="77777777" w:rsidR="002E1557" w:rsidRPr="00EB06EC" w:rsidRDefault="002E1557" w:rsidP="00531321">
            <w:pPr>
              <w:jc w:val="center"/>
            </w:pPr>
            <w:r>
              <w:t>30</w:t>
            </w:r>
          </w:p>
        </w:tc>
      </w:tr>
      <w:tr w:rsidR="002E1557" w14:paraId="025BDA24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31B" w14:textId="77777777" w:rsidR="002E1557" w:rsidRDefault="002E1557" w:rsidP="00531321">
            <w:pPr>
              <w:jc w:val="both"/>
            </w:pPr>
            <w:r>
              <w:t xml:space="preserve">Биология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581E" w14:textId="77777777" w:rsidR="002E1557" w:rsidRPr="00624FBE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5169" w14:textId="77777777" w:rsidR="002E1557" w:rsidRPr="00013366" w:rsidRDefault="002E1557" w:rsidP="00531321">
            <w:pPr>
              <w:jc w:val="center"/>
            </w:pPr>
            <w:r>
              <w:t>64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132B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3349" w14:textId="77777777" w:rsidR="002E1557" w:rsidRDefault="002E1557" w:rsidP="00531321">
            <w:pPr>
              <w:jc w:val="center"/>
            </w:pPr>
            <w: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491F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D651" w14:textId="77777777" w:rsidR="002E1557" w:rsidRDefault="002E1557" w:rsidP="00531321">
            <w:pPr>
              <w:jc w:val="center"/>
            </w:pPr>
            <w:r>
              <w:t>34</w:t>
            </w:r>
          </w:p>
        </w:tc>
      </w:tr>
      <w:tr w:rsidR="002E1557" w14:paraId="7994A818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3C2C" w14:textId="77777777" w:rsidR="002E1557" w:rsidRDefault="002E1557" w:rsidP="00531321">
            <w:pPr>
              <w:jc w:val="both"/>
            </w:pPr>
            <w:r>
              <w:t xml:space="preserve">Технология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1417" w14:textId="77777777" w:rsidR="002E1557" w:rsidRPr="00C005B0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985C" w14:textId="77777777" w:rsidR="002E1557" w:rsidRPr="00C005B0" w:rsidRDefault="002E1557" w:rsidP="00531321">
            <w:pPr>
              <w:jc w:val="center"/>
            </w:pPr>
            <w:r>
              <w:t>60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F1BE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437" w14:textId="77777777" w:rsidR="002E1557" w:rsidRDefault="002E1557" w:rsidP="00531321">
            <w:pPr>
              <w:jc w:val="center"/>
            </w:pPr>
            <w: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42AE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D8BE" w14:textId="77777777" w:rsidR="002E1557" w:rsidRDefault="002E1557" w:rsidP="00531321">
            <w:pPr>
              <w:jc w:val="center"/>
            </w:pPr>
            <w:r>
              <w:t>30</w:t>
            </w:r>
          </w:p>
        </w:tc>
      </w:tr>
      <w:tr w:rsidR="002E1557" w14:paraId="14AB5E24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8DF7" w14:textId="77777777" w:rsidR="002E1557" w:rsidRDefault="002E1557" w:rsidP="00531321">
            <w:pPr>
              <w:jc w:val="both"/>
            </w:pPr>
            <w:r>
              <w:t>ОБЖ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1046" w14:textId="77777777" w:rsidR="002E1557" w:rsidRPr="00A13287" w:rsidRDefault="002E1557" w:rsidP="00531321">
            <w:pPr>
              <w:jc w:val="center"/>
            </w:pPr>
            <w:r>
              <w:t>68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3B94" w14:textId="77777777" w:rsidR="002E1557" w:rsidRPr="00A13287" w:rsidRDefault="002E1557" w:rsidP="00531321">
            <w:pPr>
              <w:jc w:val="center"/>
            </w:pPr>
            <w:r>
              <w:t>66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50D8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2B28" w14:textId="77777777" w:rsidR="002E1557" w:rsidRDefault="002E1557" w:rsidP="00531321">
            <w:pPr>
              <w:jc w:val="center"/>
            </w:pPr>
            <w:r>
              <w:t>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A2AE" w14:textId="77777777" w:rsidR="002E1557" w:rsidRDefault="002E1557" w:rsidP="00531321">
            <w:pPr>
              <w:jc w:val="center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BE83" w14:textId="77777777" w:rsidR="002E1557" w:rsidRDefault="002E1557" w:rsidP="00531321">
            <w:pPr>
              <w:jc w:val="center"/>
            </w:pPr>
            <w:r>
              <w:t>33</w:t>
            </w:r>
          </w:p>
        </w:tc>
      </w:tr>
      <w:tr w:rsidR="002E1557" w14:paraId="193FAE48" w14:textId="77777777" w:rsidTr="002E1557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478C" w14:textId="77777777" w:rsidR="002E1557" w:rsidRDefault="002E1557" w:rsidP="00531321">
            <w:pPr>
              <w:jc w:val="both"/>
            </w:pPr>
            <w: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8FBE" w14:textId="77777777" w:rsidR="002E1557" w:rsidRPr="00167EBF" w:rsidRDefault="002E1557" w:rsidP="00531321">
            <w:pPr>
              <w:jc w:val="center"/>
            </w:pPr>
            <w:r>
              <w:t>204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233E" w14:textId="77777777" w:rsidR="002E1557" w:rsidRPr="00013366" w:rsidRDefault="002E1557" w:rsidP="00531321">
            <w:pPr>
              <w:jc w:val="center"/>
            </w:pPr>
            <w:r>
              <w:t>92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CB6" w14:textId="77777777" w:rsidR="002E1557" w:rsidRDefault="002E1557" w:rsidP="00531321">
            <w:pPr>
              <w:jc w:val="center"/>
            </w:pPr>
            <w:r>
              <w:t>102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8DFD" w14:textId="77777777" w:rsidR="002E1557" w:rsidRPr="00EB06EC" w:rsidRDefault="002E1557" w:rsidP="00531321">
            <w:pPr>
              <w:jc w:val="center"/>
            </w:pPr>
            <w:r>
              <w:t>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DB69" w14:textId="77777777" w:rsidR="002E1557" w:rsidRDefault="002E1557" w:rsidP="00531321">
            <w:pPr>
              <w:jc w:val="center"/>
            </w:pPr>
            <w:r>
              <w:t>102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CF8" w14:textId="77777777" w:rsidR="002E1557" w:rsidRPr="00EB06EC" w:rsidRDefault="002E1557" w:rsidP="00531321">
            <w:pPr>
              <w:jc w:val="center"/>
            </w:pPr>
            <w:r>
              <w:t>96</w:t>
            </w:r>
          </w:p>
        </w:tc>
      </w:tr>
    </w:tbl>
    <w:p w14:paraId="1BDE6F6B" w14:textId="2E8A894C" w:rsidR="00B73B22" w:rsidRPr="000D2F4F" w:rsidRDefault="00B73B22" w:rsidP="005313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51065" w14:textId="77777777" w:rsidR="000D2F4F" w:rsidRPr="000D2F4F" w:rsidRDefault="000D2F4F" w:rsidP="000D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F4F">
        <w:rPr>
          <w:rFonts w:ascii="Times New Roman" w:hAnsi="Times New Roman" w:cs="Times New Roman"/>
          <w:b/>
          <w:sz w:val="24"/>
          <w:szCs w:val="24"/>
        </w:rPr>
        <w:t>Прохождение учебных программ по предметам</w:t>
      </w:r>
    </w:p>
    <w:p w14:paraId="2332D932" w14:textId="77777777" w:rsidR="000D2F4F" w:rsidRPr="000D2F4F" w:rsidRDefault="000D2F4F" w:rsidP="000D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F4F">
        <w:rPr>
          <w:rFonts w:ascii="Times New Roman" w:hAnsi="Times New Roman" w:cs="Times New Roman"/>
          <w:b/>
          <w:sz w:val="24"/>
          <w:szCs w:val="24"/>
        </w:rPr>
        <w:t>по итогам 2023-2024 учебного года</w:t>
      </w:r>
    </w:p>
    <w:p w14:paraId="70C31938" w14:textId="1B376F2B" w:rsidR="000D2F4F" w:rsidRDefault="000D2F4F" w:rsidP="000D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F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2F4F">
        <w:rPr>
          <w:rFonts w:ascii="Times New Roman" w:hAnsi="Times New Roman" w:cs="Times New Roman"/>
          <w:b/>
          <w:sz w:val="24"/>
          <w:szCs w:val="24"/>
        </w:rPr>
        <w:t xml:space="preserve"> ступень обучения (начальное общее образование)</w:t>
      </w:r>
    </w:p>
    <w:p w14:paraId="38B09000" w14:textId="77777777" w:rsidR="00293B4E" w:rsidRPr="000D2F4F" w:rsidRDefault="00293B4E" w:rsidP="000D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11F7F" w14:textId="64F37EF8" w:rsidR="00293B4E" w:rsidRPr="00293B4E" w:rsidRDefault="00293B4E" w:rsidP="00293B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B4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293B4E">
        <w:rPr>
          <w:rFonts w:ascii="Times New Roman" w:hAnsi="Times New Roman" w:cs="Times New Roman"/>
          <w:b/>
          <w:bCs/>
          <w:sz w:val="24"/>
          <w:szCs w:val="24"/>
        </w:rPr>
        <w:t>филиале «</w:t>
      </w:r>
      <w:proofErr w:type="spellStart"/>
      <w:r w:rsidRPr="00293B4E">
        <w:rPr>
          <w:rFonts w:ascii="Times New Roman" w:hAnsi="Times New Roman" w:cs="Times New Roman"/>
          <w:b/>
          <w:bCs/>
          <w:sz w:val="24"/>
          <w:szCs w:val="24"/>
        </w:rPr>
        <w:t>Амелинская</w:t>
      </w:r>
      <w:proofErr w:type="spellEnd"/>
      <w:r w:rsidRPr="00293B4E">
        <w:rPr>
          <w:rFonts w:ascii="Times New Roman" w:hAnsi="Times New Roman" w:cs="Times New Roman"/>
          <w:b/>
          <w:bCs/>
          <w:sz w:val="24"/>
          <w:szCs w:val="24"/>
        </w:rPr>
        <w:t xml:space="preserve"> ОШ»</w:t>
      </w:r>
      <w:r w:rsidRPr="00293B4E">
        <w:rPr>
          <w:rFonts w:ascii="Times New Roman" w:hAnsi="Times New Roman" w:cs="Times New Roman"/>
          <w:b/>
          <w:bCs/>
          <w:sz w:val="24"/>
          <w:szCs w:val="24"/>
        </w:rPr>
        <w:t xml:space="preserve"> МОУ «Терновская СШ»</w:t>
      </w:r>
    </w:p>
    <w:p w14:paraId="07AB732E" w14:textId="77777777" w:rsidR="000D2F4F" w:rsidRPr="000D2F4F" w:rsidRDefault="000D2F4F" w:rsidP="000D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713"/>
        <w:gridCol w:w="700"/>
        <w:gridCol w:w="743"/>
        <w:gridCol w:w="742"/>
        <w:gridCol w:w="743"/>
        <w:gridCol w:w="742"/>
        <w:gridCol w:w="748"/>
        <w:gridCol w:w="749"/>
        <w:gridCol w:w="748"/>
        <w:gridCol w:w="745"/>
      </w:tblGrid>
      <w:tr w:rsidR="000D2F4F" w:rsidRPr="000D2F4F" w14:paraId="61DD7AA1" w14:textId="77777777" w:rsidTr="000D2F4F">
        <w:trPr>
          <w:trHeight w:val="499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E6CA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EED5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Всего часов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2DE1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 класс</w:t>
            </w:r>
          </w:p>
          <w:p w14:paraId="4BEAFC09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C34F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 класс</w:t>
            </w:r>
          </w:p>
          <w:p w14:paraId="26F85F9A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</w:p>
          <w:p w14:paraId="21786FBD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6281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 класс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B539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4 класс</w:t>
            </w:r>
          </w:p>
          <w:p w14:paraId="492314B0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</w:p>
        </w:tc>
      </w:tr>
      <w:tr w:rsidR="000D2F4F" w:rsidRPr="000D2F4F" w14:paraId="5E7D80ED" w14:textId="77777777" w:rsidTr="000D2F4F">
        <w:trPr>
          <w:trHeight w:val="3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5266" w14:textId="77777777" w:rsidR="000D2F4F" w:rsidRPr="000D2F4F" w:rsidRDefault="000D2F4F" w:rsidP="009A66E5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D9B6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план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FFF9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B9A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902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7A3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88F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133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1A9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FFF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1F3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</w:tr>
      <w:tr w:rsidR="000D2F4F" w:rsidRPr="000D2F4F" w14:paraId="16767BD7" w14:textId="77777777" w:rsidTr="000D2F4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F40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0BB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040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656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7D1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3D7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C59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223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B66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A6C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B2F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1CF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167</w:t>
            </w:r>
          </w:p>
        </w:tc>
      </w:tr>
      <w:tr w:rsidR="000D2F4F" w:rsidRPr="000D2F4F" w14:paraId="2C045B5D" w14:textId="77777777" w:rsidTr="000D2F4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927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A5C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506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40A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484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D29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997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430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201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E2E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C1F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041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947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98</w:t>
            </w:r>
          </w:p>
        </w:tc>
      </w:tr>
      <w:tr w:rsidR="000D2F4F" w:rsidRPr="000D2F4F" w14:paraId="6E92676C" w14:textId="77777777" w:rsidTr="000D2F4F">
        <w:trPr>
          <w:trHeight w:val="69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CDF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162A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607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192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F9E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2E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E46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99F1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677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9C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AF4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A596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65</w:t>
            </w:r>
          </w:p>
        </w:tc>
      </w:tr>
      <w:tr w:rsidR="000D2F4F" w:rsidRPr="000D2F4F" w14:paraId="5580004E" w14:textId="77777777" w:rsidTr="000D2F4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84D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B1A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3E2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517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AC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883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E9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E1E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309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0C7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E62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890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130</w:t>
            </w:r>
          </w:p>
        </w:tc>
      </w:tr>
      <w:tr w:rsidR="000D2F4F" w:rsidRPr="000D2F4F" w14:paraId="7E235950" w14:textId="77777777" w:rsidTr="000D2F4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93E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613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08F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262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0D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966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E68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C1B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AE8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10B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C5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31A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</w:tr>
      <w:tr w:rsidR="000D2F4F" w:rsidRPr="000D2F4F" w14:paraId="1B8EDF25" w14:textId="77777777" w:rsidTr="000D2F4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5D5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395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6FF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BED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70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937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AAA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A1C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683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FC0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D61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</w:tr>
      <w:tr w:rsidR="000D2F4F" w:rsidRPr="000D2F4F" w14:paraId="02C2F20E" w14:textId="77777777" w:rsidTr="000D2F4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424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056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DED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E3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E16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DE1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28F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7B4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E3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0AC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224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32</w:t>
            </w:r>
          </w:p>
        </w:tc>
      </w:tr>
      <w:tr w:rsidR="000D2F4F" w:rsidRPr="000D2F4F" w14:paraId="1A0AE82B" w14:textId="77777777" w:rsidTr="000D2F4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BFC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141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2B7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F1A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DFE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1A5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BC9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FE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FC6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D94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95F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</w:tr>
      <w:tr w:rsidR="000D2F4F" w:rsidRPr="000D2F4F" w14:paraId="23803BC0" w14:textId="77777777" w:rsidTr="000D2F4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7F6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ОРКСЭ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8A3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7D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569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B52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165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255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A8C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5FA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BFC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EAC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</w:tr>
    </w:tbl>
    <w:p w14:paraId="0980EB9A" w14:textId="77777777" w:rsidR="000D2F4F" w:rsidRPr="000D2F4F" w:rsidRDefault="000D2F4F" w:rsidP="000D2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F4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2F4F">
        <w:rPr>
          <w:rFonts w:ascii="Times New Roman" w:hAnsi="Times New Roman" w:cs="Times New Roman"/>
          <w:b/>
          <w:sz w:val="24"/>
          <w:szCs w:val="24"/>
        </w:rPr>
        <w:t xml:space="preserve"> ступень (основное общее образование)</w:t>
      </w:r>
    </w:p>
    <w:tbl>
      <w:tblPr>
        <w:tblStyle w:val="a3"/>
        <w:tblW w:w="1025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687"/>
        <w:gridCol w:w="704"/>
        <w:gridCol w:w="705"/>
        <w:gridCol w:w="705"/>
        <w:gridCol w:w="705"/>
        <w:gridCol w:w="704"/>
        <w:gridCol w:w="705"/>
        <w:gridCol w:w="705"/>
        <w:gridCol w:w="705"/>
        <w:gridCol w:w="704"/>
      </w:tblGrid>
      <w:tr w:rsidR="000D2F4F" w:rsidRPr="000D2F4F" w14:paraId="24D28FB2" w14:textId="77777777" w:rsidTr="009A66E5">
        <w:trPr>
          <w:trHeight w:val="5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24E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517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Всего часов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2DD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5 класс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7A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 класс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D7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7 класс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9CE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8 класс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659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 класс</w:t>
            </w:r>
          </w:p>
        </w:tc>
      </w:tr>
      <w:tr w:rsidR="000D2F4F" w:rsidRPr="000D2F4F" w14:paraId="513B080F" w14:textId="77777777" w:rsidTr="009A66E5">
        <w:trPr>
          <w:trHeight w:val="3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6A98" w14:textId="77777777" w:rsidR="000D2F4F" w:rsidRPr="000D2F4F" w:rsidRDefault="000D2F4F" w:rsidP="009A6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C4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583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073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2BD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716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734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619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146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B95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DC6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6CE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план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907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факт</w:t>
            </w:r>
          </w:p>
        </w:tc>
      </w:tr>
      <w:tr w:rsidR="000D2F4F" w:rsidRPr="000D2F4F" w14:paraId="3F7D0492" w14:textId="77777777" w:rsidTr="009A66E5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17B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BEE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DF4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BEA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D7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A38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B6A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167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698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B7F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051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7AC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174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65</w:t>
            </w:r>
          </w:p>
        </w:tc>
      </w:tr>
      <w:tr w:rsidR="000D2F4F" w:rsidRPr="000D2F4F" w14:paraId="64BA511D" w14:textId="77777777" w:rsidTr="009A66E5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2AF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C62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408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F63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402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37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5C3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02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643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54D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A7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47D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03F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781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CD8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99</w:t>
            </w:r>
          </w:p>
        </w:tc>
      </w:tr>
      <w:tr w:rsidR="000D2F4F" w:rsidRPr="000D2F4F" w14:paraId="7EAB27CC" w14:textId="77777777" w:rsidTr="009A66E5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1A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D2F4F">
              <w:rPr>
                <w:sz w:val="24"/>
                <w:szCs w:val="24"/>
              </w:rPr>
              <w:t>Ин.язык</w:t>
            </w:r>
            <w:proofErr w:type="spellEnd"/>
            <w:proofErr w:type="gramEnd"/>
          </w:p>
          <w:p w14:paraId="139A57F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7C9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C9F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483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521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C60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BE5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B19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65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747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EEE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550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0AF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718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95</w:t>
            </w:r>
          </w:p>
        </w:tc>
      </w:tr>
      <w:tr w:rsidR="000D2F4F" w:rsidRPr="000D2F4F" w14:paraId="61CB206A" w14:textId="77777777" w:rsidTr="009A66E5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C28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AEC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14E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C63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410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1AE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52C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6DB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D68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13D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38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352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04F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</w:tr>
      <w:tr w:rsidR="000D2F4F" w:rsidRPr="000D2F4F" w14:paraId="05678C53" w14:textId="77777777" w:rsidTr="009A66E5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74A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EA1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C85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130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15E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D2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6ED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7CA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172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C56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F92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327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EF8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100</w:t>
            </w:r>
          </w:p>
        </w:tc>
      </w:tr>
      <w:tr w:rsidR="000D2F4F" w:rsidRPr="000D2F4F" w14:paraId="41D2D1AA" w14:textId="77777777" w:rsidTr="009A66E5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F8C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00E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7B5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196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5F2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A37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60C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584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AB0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AD5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CA3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1B4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C84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9F2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</w:tr>
      <w:tr w:rsidR="000D2F4F" w:rsidRPr="000D2F4F" w14:paraId="5465E4EE" w14:textId="77777777" w:rsidTr="009A66E5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395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2BC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1A9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A2E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FFD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C4B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D83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2B6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6A4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D4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4AF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4A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1BC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</w:tr>
      <w:tr w:rsidR="000D2F4F" w:rsidRPr="000D2F4F" w14:paraId="2D0AF828" w14:textId="77777777" w:rsidTr="009A66E5">
        <w:trPr>
          <w:trHeight w:val="4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627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420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FB7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B8A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CAB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CB9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4CC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0C4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595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CAE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24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B0A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23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</w:tr>
      <w:tr w:rsidR="000D2F4F" w:rsidRPr="000D2F4F" w14:paraId="182F82AB" w14:textId="77777777" w:rsidTr="009A66E5">
        <w:trPr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E0A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995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8D6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AE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19C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5E9A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1116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5C5A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96A0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5F3B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0B83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797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415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32</w:t>
            </w:r>
          </w:p>
        </w:tc>
      </w:tr>
      <w:tr w:rsidR="000D2F4F" w:rsidRPr="000D2F4F" w14:paraId="5846A447" w14:textId="77777777" w:rsidTr="009A66E5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941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0D0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AB9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91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29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4B6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0FE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93F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215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E48F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F20" w14:textId="77777777" w:rsidR="000D2F4F" w:rsidRPr="000D2F4F" w:rsidRDefault="000D2F4F" w:rsidP="009A66E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1BE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98F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30</w:t>
            </w:r>
          </w:p>
        </w:tc>
      </w:tr>
      <w:tr w:rsidR="000D2F4F" w:rsidRPr="000D2F4F" w14:paraId="4A11646B" w14:textId="77777777" w:rsidTr="009A66E5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175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proofErr w:type="spellStart"/>
            <w:r w:rsidRPr="000D2F4F">
              <w:rPr>
                <w:sz w:val="24"/>
                <w:szCs w:val="24"/>
              </w:rPr>
              <w:t>Обществозна</w:t>
            </w:r>
            <w:proofErr w:type="spellEnd"/>
          </w:p>
          <w:p w14:paraId="42A0BBB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proofErr w:type="spellStart"/>
            <w:r w:rsidRPr="000D2F4F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6EC3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32C" w14:textId="77777777" w:rsidR="000D2F4F" w:rsidRPr="000D2F4F" w:rsidRDefault="000D2F4F" w:rsidP="009A66E5">
            <w:pPr>
              <w:jc w:val="center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D1F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CD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6CF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B3A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779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DF3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C32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934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B1A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447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31</w:t>
            </w:r>
          </w:p>
        </w:tc>
      </w:tr>
      <w:tr w:rsidR="000D2F4F" w:rsidRPr="000D2F4F" w14:paraId="3D20761D" w14:textId="77777777" w:rsidTr="009A66E5">
        <w:trPr>
          <w:trHeight w:val="4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474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F93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499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262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B9F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1FD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05D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222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1C5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1E3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A09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53D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50C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847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65</w:t>
            </w:r>
          </w:p>
        </w:tc>
      </w:tr>
      <w:tr w:rsidR="000D2F4F" w:rsidRPr="000D2F4F" w14:paraId="6BBB17EE" w14:textId="77777777" w:rsidTr="009A66E5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08C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B19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814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197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E8F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54C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85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D20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EC0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674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76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6E7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4C6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346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</w:tr>
      <w:tr w:rsidR="000D2F4F" w:rsidRPr="000D2F4F" w14:paraId="20CC92A5" w14:textId="77777777" w:rsidTr="009A66E5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F99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516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A8B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8B0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827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A63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2C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DA3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587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0F8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3AE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9F9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9A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62</w:t>
            </w:r>
          </w:p>
        </w:tc>
      </w:tr>
      <w:tr w:rsidR="000D2F4F" w:rsidRPr="000D2F4F" w14:paraId="308DDA0C" w14:textId="77777777" w:rsidTr="009A66E5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962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A08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E60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BD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C75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3EC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40E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5A8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800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7E3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A62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D30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6BF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</w:tr>
      <w:tr w:rsidR="000D2F4F" w:rsidRPr="000D2F4F" w14:paraId="4DB38360" w14:textId="77777777" w:rsidTr="009A66E5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1F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58F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EF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4BC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81B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EF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86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95F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34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E21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854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8E6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574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</w:t>
            </w:r>
          </w:p>
        </w:tc>
      </w:tr>
      <w:tr w:rsidR="000D2F4F" w:rsidRPr="000D2F4F" w14:paraId="24D9F658" w14:textId="77777777" w:rsidTr="009A66E5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DD9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541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7C4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70A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A89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797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33B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804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996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14A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3DC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155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962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16</w:t>
            </w:r>
          </w:p>
        </w:tc>
      </w:tr>
      <w:tr w:rsidR="000D2F4F" w:rsidRPr="000D2F4F" w14:paraId="6971B178" w14:textId="77777777" w:rsidTr="009A66E5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83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5CC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D82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259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D07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5AF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B719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3B5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127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DF8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33C2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5AA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06A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CE7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33</w:t>
            </w:r>
          </w:p>
        </w:tc>
      </w:tr>
      <w:tr w:rsidR="000D2F4F" w:rsidRPr="000D2F4F" w14:paraId="580F68E5" w14:textId="77777777" w:rsidTr="009A66E5">
        <w:trPr>
          <w:trHeight w:val="1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428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16A5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923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B68E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263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35BA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D758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1C5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197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88C1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4BC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941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6416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</w:p>
        </w:tc>
      </w:tr>
      <w:tr w:rsidR="000D2F4F" w:rsidRPr="000D2F4F" w14:paraId="70E3A94B" w14:textId="77777777" w:rsidTr="009A66E5">
        <w:trPr>
          <w:trHeight w:val="3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0F4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FAD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6F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473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573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1A57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5B2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554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B55F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C2AB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D10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ADD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0823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F744" w14:textId="77777777" w:rsidR="000D2F4F" w:rsidRPr="000D2F4F" w:rsidRDefault="000D2F4F" w:rsidP="009A66E5">
            <w:pPr>
              <w:jc w:val="both"/>
              <w:rPr>
                <w:sz w:val="24"/>
                <w:szCs w:val="24"/>
              </w:rPr>
            </w:pPr>
            <w:r w:rsidRPr="000D2F4F">
              <w:rPr>
                <w:sz w:val="24"/>
                <w:szCs w:val="24"/>
              </w:rPr>
              <w:t>94</w:t>
            </w:r>
          </w:p>
        </w:tc>
      </w:tr>
    </w:tbl>
    <w:p w14:paraId="68E287EC" w14:textId="77777777" w:rsidR="00B73B22" w:rsidRDefault="00B73B22" w:rsidP="00531321">
      <w:pPr>
        <w:jc w:val="both"/>
      </w:pPr>
    </w:p>
    <w:p w14:paraId="5585554E" w14:textId="77777777" w:rsidR="00B73B22" w:rsidRDefault="00B73B22" w:rsidP="00531321">
      <w:pPr>
        <w:jc w:val="both"/>
      </w:pPr>
    </w:p>
    <w:p w14:paraId="772672BD" w14:textId="77777777" w:rsidR="002E1557" w:rsidRPr="00DE04C7" w:rsidRDefault="002E1557" w:rsidP="005313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4C7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</w:t>
      </w:r>
    </w:p>
    <w:p w14:paraId="6CDDFFD4" w14:textId="6C5AE3EE" w:rsidR="002E1557" w:rsidRPr="00DE04C7" w:rsidRDefault="002E1557" w:rsidP="005313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В целом учебные программы в начальной школе выполнены полностью во всех классах по всем предметам на </w:t>
      </w:r>
      <w:r w:rsidR="009968A0" w:rsidRPr="00DE04C7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. По некоторым предметам расхождение в часах составляет от </w:t>
      </w:r>
      <w:r w:rsidR="009968A0" w:rsidRPr="00DE04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9968A0" w:rsidRPr="00DE04C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 часов в связи с праздничными днями. Необходимый программный материал пройден.</w:t>
      </w:r>
    </w:p>
    <w:p w14:paraId="1BAC4B99" w14:textId="77777777" w:rsidR="002E1557" w:rsidRPr="00DE04C7" w:rsidRDefault="002E1557" w:rsidP="005313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Основное общее образование </w:t>
      </w:r>
    </w:p>
    <w:p w14:paraId="3BDCEF7E" w14:textId="77777777" w:rsidR="002E1557" w:rsidRPr="00DE04C7" w:rsidRDefault="002E1557" w:rsidP="00531321">
      <w:pPr>
        <w:rPr>
          <w:rFonts w:ascii="Times New Roman" w:eastAsia="Times New Roman" w:hAnsi="Times New Roman" w:cs="Times New Roman"/>
          <w:sz w:val="24"/>
          <w:szCs w:val="24"/>
        </w:rPr>
      </w:pP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В целом учебные программы основной школы выполнены полностью во всех классах по всем предметам на </w:t>
      </w:r>
      <w:r w:rsidR="009968A0" w:rsidRPr="00DE04C7">
        <w:rPr>
          <w:rFonts w:ascii="Times New Roman" w:eastAsia="Times New Roman" w:hAnsi="Times New Roman" w:cs="Times New Roman"/>
          <w:sz w:val="24"/>
          <w:szCs w:val="24"/>
        </w:rPr>
        <w:t xml:space="preserve">100%. </w:t>
      </w: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По некоторым предметам расхождение в часах составляет от </w:t>
      </w:r>
      <w:r w:rsidR="009968A0" w:rsidRPr="00DE04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9968A0" w:rsidRPr="00DE04C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04C7">
        <w:rPr>
          <w:rFonts w:ascii="Times New Roman" w:eastAsia="Times New Roman" w:hAnsi="Times New Roman" w:cs="Times New Roman"/>
          <w:sz w:val="24"/>
          <w:szCs w:val="24"/>
        </w:rPr>
        <w:t xml:space="preserve"> часов в связи с прохождением курсовой подготовки отдельных педагогов и праздничными днями. Программный материал пройден полностью. </w:t>
      </w:r>
    </w:p>
    <w:p w14:paraId="184EDDAA" w14:textId="77777777" w:rsidR="007B3134" w:rsidRDefault="007B3134" w:rsidP="00531321">
      <w:pPr>
        <w:jc w:val="center"/>
        <w:rPr>
          <w:b/>
          <w:sz w:val="26"/>
          <w:szCs w:val="26"/>
        </w:rPr>
      </w:pPr>
      <w:r w:rsidRPr="0074384E">
        <w:rPr>
          <w:b/>
          <w:sz w:val="26"/>
          <w:szCs w:val="26"/>
        </w:rPr>
        <w:t>Результаты общей и качественной успеваемости обучающихся общеобразовательных классов по итогам</w:t>
      </w:r>
      <w:r>
        <w:rPr>
          <w:b/>
          <w:sz w:val="26"/>
          <w:szCs w:val="26"/>
        </w:rPr>
        <w:t xml:space="preserve"> 20</w:t>
      </w:r>
      <w:r w:rsidR="00B21C2D">
        <w:rPr>
          <w:b/>
          <w:sz w:val="26"/>
          <w:szCs w:val="26"/>
        </w:rPr>
        <w:t>2</w:t>
      </w:r>
      <w:r w:rsidR="00E06D7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/20</w:t>
      </w:r>
      <w:r w:rsidR="00B21C2D">
        <w:rPr>
          <w:b/>
          <w:sz w:val="26"/>
          <w:szCs w:val="26"/>
        </w:rPr>
        <w:t>2</w:t>
      </w:r>
      <w:r w:rsidR="00E06D7F">
        <w:rPr>
          <w:b/>
          <w:sz w:val="26"/>
          <w:szCs w:val="26"/>
        </w:rPr>
        <w:t>4</w:t>
      </w:r>
      <w:r w:rsidRPr="0074384E">
        <w:rPr>
          <w:b/>
          <w:sz w:val="26"/>
          <w:szCs w:val="26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887"/>
        <w:gridCol w:w="767"/>
        <w:gridCol w:w="1299"/>
        <w:gridCol w:w="774"/>
        <w:gridCol w:w="590"/>
        <w:gridCol w:w="579"/>
        <w:gridCol w:w="415"/>
        <w:gridCol w:w="1127"/>
        <w:gridCol w:w="1185"/>
      </w:tblGrid>
      <w:tr w:rsidR="00E06D7F" w:rsidRPr="00E1310A" w14:paraId="5C14C139" w14:textId="77777777" w:rsidTr="00E1310A">
        <w:trPr>
          <w:trHeight w:val="683"/>
        </w:trPr>
        <w:tc>
          <w:tcPr>
            <w:tcW w:w="0" w:type="auto"/>
            <w:vMerge w:val="restart"/>
          </w:tcPr>
          <w:p w14:paraId="249A91F6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0" w:type="auto"/>
            <w:vMerge w:val="restart"/>
          </w:tcPr>
          <w:p w14:paraId="58DE3D9E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0" w:type="auto"/>
            <w:vMerge w:val="restart"/>
          </w:tcPr>
          <w:p w14:paraId="60EEB987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 w:rsidRPr="00E1310A">
              <w:rPr>
                <w:rFonts w:ascii="Times New Roman" w:hAnsi="Times New Roman" w:cs="Times New Roman"/>
                <w:sz w:val="20"/>
                <w:szCs w:val="20"/>
              </w:rPr>
              <w:t xml:space="preserve"> в классе</w:t>
            </w:r>
          </w:p>
        </w:tc>
        <w:tc>
          <w:tcPr>
            <w:tcW w:w="0" w:type="auto"/>
            <w:vMerge w:val="restart"/>
          </w:tcPr>
          <w:p w14:paraId="415055CC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E1310A">
              <w:rPr>
                <w:rFonts w:ascii="Times New Roman" w:hAnsi="Times New Roman" w:cs="Times New Roman"/>
                <w:sz w:val="20"/>
                <w:szCs w:val="20"/>
              </w:rPr>
              <w:t xml:space="preserve">них,   </w:t>
            </w:r>
            <w:proofErr w:type="gramEnd"/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подлежащих аттестации</w:t>
            </w:r>
          </w:p>
        </w:tc>
        <w:tc>
          <w:tcPr>
            <w:tcW w:w="0" w:type="auto"/>
            <w:gridSpan w:val="2"/>
          </w:tcPr>
          <w:p w14:paraId="41F84036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имеют успеваемость 100%</w:t>
            </w:r>
          </w:p>
        </w:tc>
        <w:tc>
          <w:tcPr>
            <w:tcW w:w="0" w:type="auto"/>
            <w:gridSpan w:val="2"/>
          </w:tcPr>
          <w:p w14:paraId="6BC42DEF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учатся на 4 и 5</w:t>
            </w:r>
          </w:p>
        </w:tc>
        <w:tc>
          <w:tcPr>
            <w:tcW w:w="0" w:type="auto"/>
          </w:tcPr>
          <w:p w14:paraId="60230D41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0" w:type="auto"/>
          </w:tcPr>
          <w:p w14:paraId="3BC051F4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хорошисты</w:t>
            </w:r>
          </w:p>
        </w:tc>
      </w:tr>
      <w:tr w:rsidR="00E06D7F" w:rsidRPr="00E1310A" w14:paraId="1BA93215" w14:textId="77777777" w:rsidTr="00E1310A">
        <w:trPr>
          <w:trHeight w:val="255"/>
        </w:trPr>
        <w:tc>
          <w:tcPr>
            <w:tcW w:w="0" w:type="auto"/>
            <w:vMerge/>
          </w:tcPr>
          <w:p w14:paraId="2345A1C4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15BB1EC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5C57CC7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450DA86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DC26D1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14:paraId="44C9D520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0E02051E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14:paraId="7E8B173A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14:paraId="39070947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14:paraId="5DFBB059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E06D7F" w:rsidRPr="00E1310A" w14:paraId="170BF8BE" w14:textId="77777777" w:rsidTr="00E1310A">
        <w:tc>
          <w:tcPr>
            <w:tcW w:w="0" w:type="auto"/>
            <w:vMerge w:val="restart"/>
          </w:tcPr>
          <w:p w14:paraId="44F30ABF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МОУ «Терновская СШ»</w:t>
            </w:r>
          </w:p>
        </w:tc>
        <w:tc>
          <w:tcPr>
            <w:tcW w:w="0" w:type="auto"/>
            <w:shd w:val="clear" w:color="auto" w:fill="auto"/>
          </w:tcPr>
          <w:p w14:paraId="3AF0274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A201CE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D0257D0" w14:textId="77777777" w:rsidR="00E06D7F" w:rsidRPr="00E1310A" w:rsidRDefault="00E06D7F" w:rsidP="00E1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0" w:type="auto"/>
            <w:shd w:val="clear" w:color="auto" w:fill="auto"/>
          </w:tcPr>
          <w:p w14:paraId="4DEF8461" w14:textId="77777777" w:rsidR="00E06D7F" w:rsidRPr="00E1310A" w:rsidRDefault="00E06D7F" w:rsidP="00E1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0" w:type="auto"/>
            <w:shd w:val="clear" w:color="auto" w:fill="auto"/>
          </w:tcPr>
          <w:p w14:paraId="78B65174" w14:textId="77777777" w:rsidR="00E06D7F" w:rsidRPr="00E1310A" w:rsidRDefault="00E06D7F" w:rsidP="00E1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0" w:type="auto"/>
            <w:shd w:val="clear" w:color="auto" w:fill="auto"/>
          </w:tcPr>
          <w:p w14:paraId="055FD5A4" w14:textId="77777777" w:rsidR="00E06D7F" w:rsidRPr="00E1310A" w:rsidRDefault="00E06D7F" w:rsidP="00E1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0" w:type="auto"/>
            <w:shd w:val="clear" w:color="auto" w:fill="auto"/>
          </w:tcPr>
          <w:p w14:paraId="4893A9DA" w14:textId="77777777" w:rsidR="00E06D7F" w:rsidRPr="00E1310A" w:rsidRDefault="00E06D7F" w:rsidP="00E1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0" w:type="auto"/>
            <w:shd w:val="clear" w:color="auto" w:fill="auto"/>
          </w:tcPr>
          <w:p w14:paraId="63E7EFA7" w14:textId="77777777" w:rsidR="00E06D7F" w:rsidRPr="00E1310A" w:rsidRDefault="00E06D7F" w:rsidP="00E1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0" w:type="auto"/>
            <w:shd w:val="clear" w:color="auto" w:fill="auto"/>
          </w:tcPr>
          <w:p w14:paraId="53E1C33E" w14:textId="77777777" w:rsidR="00E06D7F" w:rsidRPr="00E1310A" w:rsidRDefault="00E06D7F" w:rsidP="00E1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E06D7F" w:rsidRPr="00E1310A" w14:paraId="1A8760B1" w14:textId="77777777" w:rsidTr="00E1310A">
        <w:tc>
          <w:tcPr>
            <w:tcW w:w="0" w:type="auto"/>
            <w:vMerge/>
          </w:tcPr>
          <w:p w14:paraId="415254FC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0E9317B9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C01D552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D617EB6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046D061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7B4DEED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0D8DAB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4BE6FD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2CE95473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0E597FC5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D7F" w:rsidRPr="00E1310A" w14:paraId="4A6E739C" w14:textId="77777777" w:rsidTr="00E1310A">
        <w:tc>
          <w:tcPr>
            <w:tcW w:w="0" w:type="auto"/>
            <w:vMerge/>
          </w:tcPr>
          <w:p w14:paraId="56951BA6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315295B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470C63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68B3098E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7827363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22917EE6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2BE008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E2796D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14:paraId="1FD15386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C7E0ABB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6D7F" w:rsidRPr="00E1310A" w14:paraId="207BCD0E" w14:textId="77777777" w:rsidTr="00E1310A">
        <w:tc>
          <w:tcPr>
            <w:tcW w:w="0" w:type="auto"/>
            <w:vMerge/>
          </w:tcPr>
          <w:p w14:paraId="0A56130C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325720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E933E24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21C3EA9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40C1C24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0FA07722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1A07161E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CE82A4F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11ABCF06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731E71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D7F" w:rsidRPr="00E1310A" w14:paraId="72B2AE1C" w14:textId="77777777" w:rsidTr="00E1310A">
        <w:tc>
          <w:tcPr>
            <w:tcW w:w="0" w:type="auto"/>
            <w:vMerge/>
          </w:tcPr>
          <w:p w14:paraId="4876482F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7CBC1274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561CF51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FF40E83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40DD7B2D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BCB410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F8B18B8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63FF686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EE16EE9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968C0A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06D7F" w:rsidRPr="00E1310A" w14:paraId="3B47A3A8" w14:textId="77777777" w:rsidTr="00E1310A">
        <w:tc>
          <w:tcPr>
            <w:tcW w:w="0" w:type="auto"/>
            <w:vMerge/>
          </w:tcPr>
          <w:p w14:paraId="4BCE6F44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98F70B9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EE44E1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7938205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0EFDB39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7CB9F8A3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5848ABE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CB4283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38C36ADD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BE780DE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D7F" w:rsidRPr="00E1310A" w14:paraId="70553D2D" w14:textId="77777777" w:rsidTr="00E1310A">
        <w:tc>
          <w:tcPr>
            <w:tcW w:w="0" w:type="auto"/>
            <w:vMerge/>
          </w:tcPr>
          <w:p w14:paraId="465E4A29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A4FD07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2FD9A08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60B0A35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0938345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61FDD1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F725C5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14DD916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14:paraId="528E0C83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E82F09B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6D7F" w:rsidRPr="00E1310A" w14:paraId="4692E06F" w14:textId="77777777" w:rsidTr="00E1310A">
        <w:tc>
          <w:tcPr>
            <w:tcW w:w="0" w:type="auto"/>
            <w:vMerge/>
          </w:tcPr>
          <w:p w14:paraId="1118E382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2DCA4F5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5B0FD5B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1F4684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8520D18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ECD1141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4C1BEC04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63A239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5F74B617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B7A86D2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D7F" w:rsidRPr="00E1310A" w14:paraId="471F1CEE" w14:textId="77777777" w:rsidTr="00E1310A">
        <w:tc>
          <w:tcPr>
            <w:tcW w:w="0" w:type="auto"/>
            <w:vMerge/>
          </w:tcPr>
          <w:p w14:paraId="0BB8DA5E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D9E0C08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3407E79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C40D38E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E00C221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E245A21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53A2A4C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198BC84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B84D357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1ACA412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6D7F" w:rsidRPr="00E1310A" w14:paraId="1DFD87C7" w14:textId="77777777" w:rsidTr="00E1310A">
        <w:tc>
          <w:tcPr>
            <w:tcW w:w="0" w:type="auto"/>
            <w:vMerge/>
          </w:tcPr>
          <w:p w14:paraId="0FA5C0DD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4E48F1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F513C2B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A7E11E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3182251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68D67A9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14:paraId="072AB1E7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BF7AEBB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37F6FE2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81A758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D7F" w:rsidRPr="00E1310A" w14:paraId="58950E5F" w14:textId="77777777" w:rsidTr="00E1310A">
        <w:tc>
          <w:tcPr>
            <w:tcW w:w="0" w:type="auto"/>
            <w:vMerge/>
          </w:tcPr>
          <w:p w14:paraId="224EA899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3EA6BE1D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DD831C8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9FA97EE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DA349DE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C55C3A2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13EEC99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607A61E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E7C7C2E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48B4BBCA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06D7F" w:rsidRPr="00E1310A" w14:paraId="5AA54F3F" w14:textId="77777777" w:rsidTr="00E1310A">
        <w:trPr>
          <w:trHeight w:val="317"/>
        </w:trPr>
        <w:tc>
          <w:tcPr>
            <w:tcW w:w="0" w:type="auto"/>
            <w:vMerge/>
          </w:tcPr>
          <w:p w14:paraId="6955321E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470A06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FC6AB1E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39F88F9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A5681A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3B91BFE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5F73B2D1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49FEA11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35E38ED4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75EB3035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7F" w:rsidRPr="00E1310A" w14:paraId="674378E4" w14:textId="77777777" w:rsidTr="00E1310A">
        <w:tc>
          <w:tcPr>
            <w:tcW w:w="0" w:type="auto"/>
            <w:vMerge/>
          </w:tcPr>
          <w:p w14:paraId="12DE169B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15EF4E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14:paraId="7D8A699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420283A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7580780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5C8880E6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14:paraId="7BC5DCC8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70B3CDB4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</w:tcPr>
          <w:p w14:paraId="3CE765B5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14359936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6D7F" w:rsidRPr="00E1310A" w14:paraId="788CDD0E" w14:textId="77777777" w:rsidTr="00E1310A">
        <w:tc>
          <w:tcPr>
            <w:tcW w:w="0" w:type="auto"/>
            <w:vMerge/>
          </w:tcPr>
          <w:p w14:paraId="2281BF96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669FA186" w14:textId="77777777" w:rsidR="00E06D7F" w:rsidRPr="00E1310A" w:rsidRDefault="00E06D7F" w:rsidP="00E131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5048F3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AF5E16D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5D60D41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FC75DCA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E65ECDF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73CDC5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4DE9BD9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B0DB95D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D7F" w:rsidRPr="00E1310A" w14:paraId="20779B64" w14:textId="77777777" w:rsidTr="00E1310A">
        <w:tc>
          <w:tcPr>
            <w:tcW w:w="0" w:type="auto"/>
          </w:tcPr>
          <w:p w14:paraId="4F094BBC" w14:textId="77777777" w:rsidR="00E06D7F" w:rsidRPr="00E1310A" w:rsidRDefault="00E06D7F" w:rsidP="00E1310A">
            <w:pPr>
              <w:ind w:right="-18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ИТОГО ПО ОО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32AB49A2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703499A0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CF67DCC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744B987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28E2F48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53B8C2AF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2119235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722E4E8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0B45042" w14:textId="77777777" w:rsidR="00E06D7F" w:rsidRPr="00E1310A" w:rsidRDefault="00E06D7F" w:rsidP="00E131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310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14:paraId="279113A3" w14:textId="77777777" w:rsidR="00214469" w:rsidRDefault="00214469" w:rsidP="00531321"/>
    <w:p w14:paraId="03AB1E10" w14:textId="77777777" w:rsidR="00766C30" w:rsidRDefault="00E1310A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МОУ «Терновской СШ» н</w:t>
      </w:r>
      <w:r w:rsidR="00766C30" w:rsidRPr="00766C30">
        <w:rPr>
          <w:rFonts w:ascii="Times New Roman" w:eastAsia="Times New Roman" w:hAnsi="Times New Roman" w:cs="Times New Roman"/>
          <w:sz w:val="24"/>
          <w:szCs w:val="24"/>
        </w:rPr>
        <w:t>а «4</w:t>
      </w:r>
      <w:r w:rsidR="0082716D">
        <w:rPr>
          <w:rFonts w:ascii="Times New Roman" w:eastAsia="Times New Roman" w:hAnsi="Times New Roman" w:cs="Times New Roman"/>
          <w:sz w:val="24"/>
          <w:szCs w:val="24"/>
        </w:rPr>
        <w:t xml:space="preserve">» и «5» учебный год закончили </w:t>
      </w:r>
      <w:r w:rsidR="00A7612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2716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на «5» -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66C30" w:rsidRPr="00766C30">
        <w:rPr>
          <w:rFonts w:ascii="Times New Roman" w:eastAsia="Times New Roman" w:hAnsi="Times New Roman" w:cs="Times New Roman"/>
          <w:sz w:val="24"/>
          <w:szCs w:val="24"/>
        </w:rPr>
        <w:t xml:space="preserve"> обучаю</w:t>
      </w:r>
      <w:r w:rsidR="009C0FB1">
        <w:rPr>
          <w:rFonts w:ascii="Times New Roman" w:eastAsia="Times New Roman" w:hAnsi="Times New Roman" w:cs="Times New Roman"/>
          <w:sz w:val="24"/>
          <w:szCs w:val="24"/>
        </w:rPr>
        <w:t>щихся, успеваемость сост</w:t>
      </w:r>
      <w:r w:rsidR="0082716D">
        <w:rPr>
          <w:rFonts w:ascii="Times New Roman" w:eastAsia="Times New Roman" w:hAnsi="Times New Roman" w:cs="Times New Roman"/>
          <w:sz w:val="24"/>
          <w:szCs w:val="24"/>
        </w:rPr>
        <w:t xml:space="preserve">авила 100%, качество знаний -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  <w:r w:rsidR="00766C30" w:rsidRPr="00766C30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56ACEC5E" w14:textId="77777777" w:rsidR="00B73B22" w:rsidRDefault="00B73B22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4BC36" w14:textId="77777777" w:rsidR="00B73B22" w:rsidRDefault="00B73B22" w:rsidP="00B73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52E8C" w14:textId="2A5D85C6" w:rsidR="00B73B22" w:rsidRPr="00293B4E" w:rsidRDefault="00B73B22" w:rsidP="00B73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3B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3B4E" w:rsidRPr="00293B4E">
        <w:rPr>
          <w:rFonts w:ascii="Times New Roman" w:eastAsia="Times New Roman" w:hAnsi="Times New Roman" w:cs="Times New Roman"/>
          <w:b/>
          <w:bCs/>
          <w:sz w:val="24"/>
          <w:szCs w:val="24"/>
        </w:rPr>
        <w:t>В ф</w:t>
      </w:r>
      <w:r w:rsidRPr="00293B4E">
        <w:rPr>
          <w:rFonts w:ascii="Times New Roman" w:eastAsia="Times New Roman" w:hAnsi="Times New Roman" w:cs="Times New Roman"/>
          <w:b/>
          <w:bCs/>
          <w:sz w:val="24"/>
          <w:szCs w:val="24"/>
        </w:rPr>
        <w:t>илиале «</w:t>
      </w:r>
      <w:proofErr w:type="spellStart"/>
      <w:r w:rsidRPr="00293B4E">
        <w:rPr>
          <w:rFonts w:ascii="Times New Roman" w:eastAsia="Times New Roman" w:hAnsi="Times New Roman" w:cs="Times New Roman"/>
          <w:b/>
          <w:bCs/>
          <w:sz w:val="24"/>
          <w:szCs w:val="24"/>
        </w:rPr>
        <w:t>Амелинская</w:t>
      </w:r>
      <w:proofErr w:type="spellEnd"/>
      <w:r w:rsidRPr="00293B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ОШ»</w:t>
      </w:r>
      <w:r w:rsidR="00293B4E" w:rsidRPr="00293B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МОУ «Терновская СШ»</w:t>
      </w:r>
    </w:p>
    <w:p w14:paraId="10377CEA" w14:textId="77777777" w:rsidR="00B73B22" w:rsidRDefault="00B73B22" w:rsidP="00B73B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3B4E">
        <w:rPr>
          <w:rFonts w:ascii="Times New Roman" w:hAnsi="Times New Roman"/>
          <w:b/>
          <w:bCs/>
          <w:sz w:val="24"/>
          <w:szCs w:val="24"/>
        </w:rPr>
        <w:t xml:space="preserve"> Результаты общей и качественной успеваемости</w:t>
      </w:r>
      <w:r>
        <w:rPr>
          <w:rFonts w:ascii="Times New Roman" w:hAnsi="Times New Roman"/>
          <w:b/>
          <w:sz w:val="24"/>
          <w:szCs w:val="24"/>
        </w:rPr>
        <w:t xml:space="preserve"> обучающихся общеобразовательных классов</w:t>
      </w:r>
    </w:p>
    <w:p w14:paraId="3BBFDE7F" w14:textId="77777777" w:rsidR="00B73B22" w:rsidRDefault="00B73B22" w:rsidP="00B73B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ступеней обучения  за   2023-2024 учебный год.</w:t>
      </w:r>
    </w:p>
    <w:p w14:paraId="4AC77E89" w14:textId="77777777" w:rsidR="00B73B22" w:rsidRDefault="00B73B22" w:rsidP="00B73B22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808"/>
        <w:gridCol w:w="762"/>
        <w:gridCol w:w="1290"/>
        <w:gridCol w:w="641"/>
        <w:gridCol w:w="752"/>
        <w:gridCol w:w="576"/>
        <w:gridCol w:w="513"/>
        <w:gridCol w:w="1119"/>
        <w:gridCol w:w="1177"/>
      </w:tblGrid>
      <w:tr w:rsidR="00B73B22" w14:paraId="015785D9" w14:textId="77777777" w:rsidTr="009A66E5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23C9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C3F0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B9EF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E74F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них,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аттестации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813D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успеваемость 100%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DC32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4 и 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5E9B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отлични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E1F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хорошис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</w:tr>
      <w:tr w:rsidR="00B73B22" w14:paraId="43C237A5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8F9B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283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7938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2F53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A5E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B278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C22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8578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FA27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6E6E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73B22" w14:paraId="5F2B7CA2" w14:textId="77777777" w:rsidTr="009A66E5"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BF0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253E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810" w14:textId="77777777" w:rsidR="00B73B22" w:rsidRPr="00A01D5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5DCD" w14:textId="77777777" w:rsidR="00B73B22" w:rsidRPr="00A01D5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5FF5" w14:textId="77777777" w:rsidR="00B73B22" w:rsidRPr="00C271A5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15B8" w14:textId="77777777" w:rsidR="00B73B22" w:rsidRDefault="00B73B22" w:rsidP="009A66E5">
            <w:pPr>
              <w:jc w:val="center"/>
            </w:pPr>
            <w:r>
              <w:t>80%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3E8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F0BD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3E4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7244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B22" w14:paraId="517A0DFD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3C47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A3912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C5A1C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98D3B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BFEF3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0AD7B" w14:textId="77777777" w:rsidR="00B73B22" w:rsidRDefault="00B73B22" w:rsidP="009A66E5">
            <w:pPr>
              <w:jc w:val="center"/>
            </w:pPr>
            <w:r>
              <w:t>100%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C359B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140B1" w14:textId="77777777" w:rsidR="00B73B22" w:rsidRPr="00A01D5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BA7C7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0898E" w14:textId="77777777" w:rsidR="00B73B22" w:rsidRPr="00A01D5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B22" w14:paraId="1707275F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710F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93799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6B8AE" w14:textId="77777777" w:rsidR="00B73B22" w:rsidRPr="00A01D5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7CBB9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F29E2" w14:textId="77777777" w:rsidR="00B73B22" w:rsidRPr="00476205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6AD59" w14:textId="77777777" w:rsidR="00B73B22" w:rsidRDefault="00B73B22" w:rsidP="009A66E5">
            <w:pPr>
              <w:jc w:val="center"/>
            </w:pPr>
            <w:r>
              <w:t>80%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51F0D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508E4" w14:textId="77777777" w:rsidR="00B73B22" w:rsidRPr="00476205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3047F" w14:textId="77777777" w:rsidR="00B73B22" w:rsidRPr="00A01D5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044AB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B22" w14:paraId="75F065FC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136C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DAA4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BF90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C610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29FB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7AD" w14:textId="77777777" w:rsidR="00B73B22" w:rsidRDefault="00B73B22" w:rsidP="009A66E5">
            <w:pPr>
              <w:jc w:val="center"/>
            </w:pPr>
            <w:r>
              <w:t>100%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6B5B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3DED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8BF6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E32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B22" w14:paraId="289625DF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5BE0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666E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83CB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EA13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A0E2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F0F7" w14:textId="77777777" w:rsidR="00B73B22" w:rsidRDefault="00B73B22" w:rsidP="009A66E5">
            <w:pPr>
              <w:jc w:val="center"/>
            </w:pPr>
            <w:r>
              <w:t>100%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1F07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2D94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5F08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8EB3" w14:textId="77777777" w:rsidR="00B73B22" w:rsidRPr="001433B6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B22" w14:paraId="2F6469CE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A25F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F7E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B78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A423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BFBD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7426" w14:textId="77777777" w:rsidR="00B73B22" w:rsidRDefault="00B73B22" w:rsidP="009A66E5">
            <w:pPr>
              <w:jc w:val="center"/>
            </w:pPr>
            <w:r>
              <w:t>100%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C261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BE49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AF16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E484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B22" w14:paraId="450C67ED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31C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B9C2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001F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8B64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44E8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605B" w14:textId="77777777" w:rsidR="00B73B22" w:rsidRDefault="00B73B22" w:rsidP="009A66E5">
            <w:pPr>
              <w:jc w:val="center"/>
            </w:pPr>
            <w:r>
              <w:t>100%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685D" w14:textId="77777777" w:rsidR="00B73B22" w:rsidRPr="00C271A5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170" w14:textId="77777777" w:rsidR="00B73B22" w:rsidRPr="00C271A5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94BC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B1E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73B22" w14:paraId="247A92BA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DAA0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256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1F82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9825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75B8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E91C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CC23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22F2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7BA6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20F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B22" w14:paraId="3B16FA8D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A4EB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7975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25D1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9221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AF3D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9A49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EEA4" w14:textId="77777777" w:rsidR="00B73B22" w:rsidRPr="00C271A5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B077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A97C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D562" w14:textId="77777777" w:rsidR="00B73B22" w:rsidRPr="00C271A5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3B22" w14:paraId="553113E5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C6EA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FB16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367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0C49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C81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E7D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225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C07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010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7681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22" w14:paraId="3E0B03FB" w14:textId="77777777" w:rsidTr="009A6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1AA5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FB5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E94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D13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EBD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487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6AE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E6C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D94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02A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22" w14:paraId="09F43524" w14:textId="77777777" w:rsidTr="009A66E5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7AEA" w14:textId="77777777" w:rsidR="00B73B22" w:rsidRDefault="00B73B22" w:rsidP="009A66E5">
            <w:pPr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ED5" w14:textId="77777777" w:rsidR="00B73B22" w:rsidRDefault="00B73B22" w:rsidP="009A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0377" w14:textId="77777777" w:rsidR="00B73B22" w:rsidRPr="006B2AC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CE03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2481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36A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5F72" w14:textId="77777777" w:rsidR="00B73B22" w:rsidRPr="00C271A5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EA8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F7F" w14:textId="77777777" w:rsidR="00B73B22" w:rsidRPr="00437058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6427" w14:textId="77777777" w:rsidR="00B73B22" w:rsidRDefault="00B73B22" w:rsidP="009A66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296EEF2C" w14:textId="77777777" w:rsidR="00B73B22" w:rsidRDefault="00B73B22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A34CB" w14:textId="77777777" w:rsidR="00B73B22" w:rsidRDefault="00B73B22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80001" w14:textId="77777777" w:rsidR="000D2F4F" w:rsidRPr="00766C30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>Информация о неуспевающих учащихся</w:t>
      </w:r>
    </w:p>
    <w:p w14:paraId="4694D8F1" w14:textId="77777777" w:rsidR="000D2F4F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2023/2024</w:t>
      </w: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57536054" w14:textId="77777777" w:rsidR="000D2F4F" w:rsidRPr="006118A5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014"/>
        <w:gridCol w:w="1670"/>
        <w:gridCol w:w="1324"/>
        <w:gridCol w:w="1762"/>
        <w:gridCol w:w="1787"/>
      </w:tblGrid>
      <w:tr w:rsidR="000D2F4F" w:rsidRPr="00D405D7" w14:paraId="0D25B745" w14:textId="77777777" w:rsidTr="009A66E5">
        <w:tc>
          <w:tcPr>
            <w:tcW w:w="1807" w:type="dxa"/>
          </w:tcPr>
          <w:p w14:paraId="34A35AFF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056" w:type="dxa"/>
          </w:tcPr>
          <w:p w14:paraId="79E6B25D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33" w:type="dxa"/>
          </w:tcPr>
          <w:p w14:paraId="22558FCD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342" w:type="dxa"/>
          </w:tcPr>
          <w:p w14:paraId="477A623F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предметов, по которым не успевает</w:t>
            </w:r>
          </w:p>
        </w:tc>
        <w:tc>
          <w:tcPr>
            <w:tcW w:w="1826" w:type="dxa"/>
          </w:tcPr>
          <w:p w14:paraId="3D17DC42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предметы, по которым не успевает</w:t>
            </w:r>
          </w:p>
        </w:tc>
        <w:tc>
          <w:tcPr>
            <w:tcW w:w="1807" w:type="dxa"/>
          </w:tcPr>
          <w:p w14:paraId="5769B3DB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решение педагогического совета (по итогам года)</w:t>
            </w:r>
          </w:p>
        </w:tc>
      </w:tr>
      <w:tr w:rsidR="000D2F4F" w:rsidRPr="00D405D7" w14:paraId="211EE53F" w14:textId="77777777" w:rsidTr="009A66E5">
        <w:trPr>
          <w:trHeight w:val="880"/>
        </w:trPr>
        <w:tc>
          <w:tcPr>
            <w:tcW w:w="1807" w:type="dxa"/>
          </w:tcPr>
          <w:p w14:paraId="7AF49C51" w14:textId="77777777" w:rsidR="000D2F4F" w:rsidRPr="00D405D7" w:rsidRDefault="000D2F4F" w:rsidP="009A66E5">
            <w:pPr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МОУ «Терновская СШ»</w:t>
            </w:r>
          </w:p>
        </w:tc>
        <w:tc>
          <w:tcPr>
            <w:tcW w:w="1056" w:type="dxa"/>
          </w:tcPr>
          <w:p w14:paraId="151DCFDB" w14:textId="77777777" w:rsidR="000D2F4F" w:rsidRPr="00D405D7" w:rsidRDefault="000D2F4F" w:rsidP="009A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14:paraId="33BBC4EC" w14:textId="77777777" w:rsidR="000D2F4F" w:rsidRPr="00D405D7" w:rsidRDefault="000D2F4F" w:rsidP="009A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Антонова Анастасия Ильинична</w:t>
            </w:r>
          </w:p>
        </w:tc>
        <w:tc>
          <w:tcPr>
            <w:tcW w:w="1342" w:type="dxa"/>
          </w:tcPr>
          <w:p w14:paraId="457E6CB3" w14:textId="77777777" w:rsidR="000D2F4F" w:rsidRPr="00D405D7" w:rsidRDefault="000D2F4F" w:rsidP="009A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14:paraId="1E1CD623" w14:textId="77777777" w:rsidR="000D2F4F" w:rsidRPr="00D405D7" w:rsidRDefault="000D2F4F" w:rsidP="009A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34FBEA7" w14:textId="77777777" w:rsidR="000D2F4F" w:rsidRPr="00D405D7" w:rsidRDefault="000D2F4F" w:rsidP="009A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7" w:type="dxa"/>
          </w:tcPr>
          <w:p w14:paraId="3551E084" w14:textId="77777777" w:rsidR="000D2F4F" w:rsidRPr="00D405D7" w:rsidRDefault="000D2F4F" w:rsidP="009A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Повторное обучение (заявление родителей)</w:t>
            </w:r>
          </w:p>
        </w:tc>
      </w:tr>
    </w:tbl>
    <w:p w14:paraId="4AEC7F50" w14:textId="77777777" w:rsidR="00B73B22" w:rsidRDefault="00B73B22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CEAD7" w14:textId="77777777" w:rsidR="000D2F4F" w:rsidRPr="00766C30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>Информация о неуспевающих учащихся</w:t>
      </w:r>
    </w:p>
    <w:p w14:paraId="4F2A1E95" w14:textId="77777777" w:rsidR="000D2F4F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2023/2024</w:t>
      </w: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1DE42A4D" w14:textId="77777777" w:rsidR="000D2F4F" w:rsidRPr="006118A5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001"/>
        <w:gridCol w:w="1697"/>
        <w:gridCol w:w="1319"/>
        <w:gridCol w:w="1765"/>
        <w:gridCol w:w="1781"/>
      </w:tblGrid>
      <w:tr w:rsidR="000D2F4F" w:rsidRPr="00D405D7" w14:paraId="440EA3D6" w14:textId="77777777" w:rsidTr="009A66E5">
        <w:tc>
          <w:tcPr>
            <w:tcW w:w="1807" w:type="dxa"/>
          </w:tcPr>
          <w:p w14:paraId="55377C3A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056" w:type="dxa"/>
          </w:tcPr>
          <w:p w14:paraId="4CA59602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33" w:type="dxa"/>
          </w:tcPr>
          <w:p w14:paraId="0778BBDF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342" w:type="dxa"/>
          </w:tcPr>
          <w:p w14:paraId="3DCC1821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предметов, по которым не успевает</w:t>
            </w:r>
          </w:p>
        </w:tc>
        <w:tc>
          <w:tcPr>
            <w:tcW w:w="1826" w:type="dxa"/>
          </w:tcPr>
          <w:p w14:paraId="59C673B7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предметы, по которым не успевает</w:t>
            </w:r>
          </w:p>
        </w:tc>
        <w:tc>
          <w:tcPr>
            <w:tcW w:w="1807" w:type="dxa"/>
          </w:tcPr>
          <w:p w14:paraId="2D52297E" w14:textId="77777777" w:rsidR="000D2F4F" w:rsidRPr="00D405D7" w:rsidRDefault="000D2F4F" w:rsidP="009A6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решение педагогического совета (по итогам года)</w:t>
            </w:r>
          </w:p>
        </w:tc>
      </w:tr>
      <w:tr w:rsidR="000D2F4F" w:rsidRPr="00D405D7" w14:paraId="45F4D447" w14:textId="77777777" w:rsidTr="009A66E5">
        <w:trPr>
          <w:trHeight w:val="880"/>
        </w:trPr>
        <w:tc>
          <w:tcPr>
            <w:tcW w:w="1807" w:type="dxa"/>
          </w:tcPr>
          <w:p w14:paraId="00B01326" w14:textId="77777777" w:rsidR="000D2F4F" w:rsidRPr="00D405D7" w:rsidRDefault="000D2F4F" w:rsidP="009A66E5">
            <w:pPr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ОШ» </w:t>
            </w: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МОУ «Терновская СШ»</w:t>
            </w:r>
          </w:p>
        </w:tc>
        <w:tc>
          <w:tcPr>
            <w:tcW w:w="1056" w:type="dxa"/>
          </w:tcPr>
          <w:p w14:paraId="7DDB5A70" w14:textId="77777777" w:rsidR="000D2F4F" w:rsidRPr="00D405D7" w:rsidRDefault="000D2F4F" w:rsidP="009A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14:paraId="63297F63" w14:textId="77777777" w:rsidR="000D2F4F" w:rsidRPr="00D405D7" w:rsidRDefault="000D2F4F" w:rsidP="009A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Стрижов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342" w:type="dxa"/>
          </w:tcPr>
          <w:p w14:paraId="4A08D25B" w14:textId="77777777" w:rsidR="000D2F4F" w:rsidRPr="00D405D7" w:rsidRDefault="000D2F4F" w:rsidP="009A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6" w:type="dxa"/>
          </w:tcPr>
          <w:p w14:paraId="4F7ABB48" w14:textId="77777777" w:rsidR="000D2F4F" w:rsidRPr="00D405D7" w:rsidRDefault="000D2F4F" w:rsidP="009A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26FAB46" w14:textId="77777777" w:rsidR="000D2F4F" w:rsidRDefault="000D2F4F" w:rsidP="009A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10A6869" w14:textId="77777777" w:rsidR="000D2F4F" w:rsidRPr="00D405D7" w:rsidRDefault="000D2F4F" w:rsidP="009A6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чтение.</w:t>
            </w:r>
          </w:p>
        </w:tc>
        <w:tc>
          <w:tcPr>
            <w:tcW w:w="1807" w:type="dxa"/>
          </w:tcPr>
          <w:p w14:paraId="07543EAB" w14:textId="77777777" w:rsidR="000D2F4F" w:rsidRPr="00D405D7" w:rsidRDefault="000D2F4F" w:rsidP="009A6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Повторное обучение (заявление родителей)</w:t>
            </w:r>
          </w:p>
        </w:tc>
      </w:tr>
    </w:tbl>
    <w:p w14:paraId="3330147B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E8088" w14:textId="77777777" w:rsidR="000D2F4F" w:rsidRPr="00766C30" w:rsidRDefault="000D2F4F" w:rsidP="000D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5D70B" w14:textId="77777777" w:rsidR="000D2F4F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 отличниках</w:t>
      </w:r>
    </w:p>
    <w:p w14:paraId="1377A195" w14:textId="77777777" w:rsidR="000D2F4F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итогам 23-24г.</w:t>
      </w:r>
    </w:p>
    <w:p w14:paraId="6F7E89C6" w14:textId="77777777" w:rsidR="000D2F4F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1392"/>
        <w:gridCol w:w="5056"/>
      </w:tblGrid>
      <w:tr w:rsidR="000D2F4F" w:rsidRPr="00D405D7" w14:paraId="2E7964BE" w14:textId="77777777" w:rsidTr="009A66E5">
        <w:tc>
          <w:tcPr>
            <w:tcW w:w="2591" w:type="dxa"/>
          </w:tcPr>
          <w:p w14:paraId="6478570E" w14:textId="77777777" w:rsidR="000D2F4F" w:rsidRPr="00D405D7" w:rsidRDefault="000D2F4F" w:rsidP="009A66E5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92" w:type="dxa"/>
          </w:tcPr>
          <w:p w14:paraId="77B0A41A" w14:textId="77777777" w:rsidR="000D2F4F" w:rsidRPr="00D405D7" w:rsidRDefault="000D2F4F" w:rsidP="009A66E5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класс</w:t>
            </w:r>
          </w:p>
        </w:tc>
        <w:tc>
          <w:tcPr>
            <w:tcW w:w="5056" w:type="dxa"/>
          </w:tcPr>
          <w:p w14:paraId="4E94687D" w14:textId="77777777" w:rsidR="000D2F4F" w:rsidRPr="00D405D7" w:rsidRDefault="000D2F4F" w:rsidP="009A66E5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ФИО</w:t>
            </w:r>
          </w:p>
        </w:tc>
      </w:tr>
      <w:tr w:rsidR="000D2F4F" w:rsidRPr="00D405D7" w14:paraId="44C267DA" w14:textId="77777777" w:rsidTr="009A66E5">
        <w:tc>
          <w:tcPr>
            <w:tcW w:w="2591" w:type="dxa"/>
            <w:vMerge w:val="restart"/>
          </w:tcPr>
          <w:p w14:paraId="021AA4FE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МОУ «Терновская СШ»</w:t>
            </w:r>
          </w:p>
        </w:tc>
        <w:tc>
          <w:tcPr>
            <w:tcW w:w="1392" w:type="dxa"/>
          </w:tcPr>
          <w:p w14:paraId="53386130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14:paraId="34F56221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Зайченко Анна</w:t>
            </w:r>
          </w:p>
        </w:tc>
      </w:tr>
      <w:tr w:rsidR="000D2F4F" w:rsidRPr="00D405D7" w14:paraId="317873BD" w14:textId="77777777" w:rsidTr="009A66E5">
        <w:tc>
          <w:tcPr>
            <w:tcW w:w="2591" w:type="dxa"/>
            <w:vMerge/>
          </w:tcPr>
          <w:p w14:paraId="7116E431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63D2F61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14:paraId="444F4E37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proofErr w:type="spellStart"/>
            <w:r w:rsidRPr="00D405D7">
              <w:rPr>
                <w:sz w:val="24"/>
                <w:szCs w:val="24"/>
              </w:rPr>
              <w:t>Бикмухамедова</w:t>
            </w:r>
            <w:proofErr w:type="spellEnd"/>
            <w:r w:rsidRPr="00D405D7">
              <w:rPr>
                <w:sz w:val="24"/>
                <w:szCs w:val="24"/>
              </w:rPr>
              <w:t xml:space="preserve"> Ксения</w:t>
            </w:r>
          </w:p>
        </w:tc>
      </w:tr>
      <w:tr w:rsidR="000D2F4F" w:rsidRPr="00D405D7" w14:paraId="56B7EB4B" w14:textId="77777777" w:rsidTr="009A66E5">
        <w:tc>
          <w:tcPr>
            <w:tcW w:w="2591" w:type="dxa"/>
            <w:vMerge/>
          </w:tcPr>
          <w:p w14:paraId="74FCF8BE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27DF7E1F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14:paraId="43F630B8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proofErr w:type="gramStart"/>
            <w:r w:rsidRPr="00D405D7">
              <w:rPr>
                <w:sz w:val="24"/>
                <w:szCs w:val="24"/>
              </w:rPr>
              <w:t>Хорошев</w:t>
            </w:r>
            <w:proofErr w:type="gramEnd"/>
            <w:r w:rsidRPr="00D405D7">
              <w:rPr>
                <w:sz w:val="24"/>
                <w:szCs w:val="24"/>
              </w:rPr>
              <w:t xml:space="preserve"> Егор</w:t>
            </w:r>
          </w:p>
        </w:tc>
      </w:tr>
      <w:tr w:rsidR="000D2F4F" w:rsidRPr="00D405D7" w14:paraId="481DEF86" w14:textId="77777777" w:rsidTr="009A66E5">
        <w:tc>
          <w:tcPr>
            <w:tcW w:w="2591" w:type="dxa"/>
            <w:vMerge/>
          </w:tcPr>
          <w:p w14:paraId="68CA7E06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3B51ADF5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9</w:t>
            </w:r>
          </w:p>
        </w:tc>
        <w:tc>
          <w:tcPr>
            <w:tcW w:w="5056" w:type="dxa"/>
          </w:tcPr>
          <w:p w14:paraId="478B5A8F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proofErr w:type="spellStart"/>
            <w:r w:rsidRPr="00D405D7">
              <w:rPr>
                <w:sz w:val="24"/>
                <w:szCs w:val="24"/>
              </w:rPr>
              <w:t>Бикмухамедов</w:t>
            </w:r>
            <w:proofErr w:type="spellEnd"/>
            <w:r w:rsidRPr="00D405D7">
              <w:rPr>
                <w:sz w:val="24"/>
                <w:szCs w:val="24"/>
              </w:rPr>
              <w:t xml:space="preserve"> Захар </w:t>
            </w:r>
          </w:p>
        </w:tc>
      </w:tr>
      <w:tr w:rsidR="000D2F4F" w:rsidRPr="00D405D7" w14:paraId="127A4110" w14:textId="77777777" w:rsidTr="009A66E5">
        <w:tc>
          <w:tcPr>
            <w:tcW w:w="2591" w:type="dxa"/>
            <w:vMerge/>
          </w:tcPr>
          <w:p w14:paraId="3F7ABDC6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2CF2374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14:paraId="3F9000C4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Журба Анастасия</w:t>
            </w:r>
          </w:p>
        </w:tc>
      </w:tr>
      <w:tr w:rsidR="000D2F4F" w:rsidRPr="00D405D7" w14:paraId="572A523C" w14:textId="77777777" w:rsidTr="009A66E5">
        <w:tc>
          <w:tcPr>
            <w:tcW w:w="2591" w:type="dxa"/>
            <w:vMerge/>
          </w:tcPr>
          <w:p w14:paraId="771EBED4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718BB7CF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14:paraId="18177684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Изосимова Дарья</w:t>
            </w:r>
          </w:p>
        </w:tc>
      </w:tr>
    </w:tbl>
    <w:p w14:paraId="0DA1AF0D" w14:textId="1C506C4F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544BE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AD749" w14:textId="77777777" w:rsidR="000D2F4F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 отличниках</w:t>
      </w:r>
    </w:p>
    <w:p w14:paraId="0C51D015" w14:textId="77777777" w:rsidR="000D2F4F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итогам 23-24г.</w:t>
      </w:r>
    </w:p>
    <w:p w14:paraId="39A870D3" w14:textId="77777777" w:rsidR="000D2F4F" w:rsidRDefault="000D2F4F" w:rsidP="000D2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1392"/>
        <w:gridCol w:w="5056"/>
      </w:tblGrid>
      <w:tr w:rsidR="000D2F4F" w:rsidRPr="00D405D7" w14:paraId="58B2A1BF" w14:textId="77777777" w:rsidTr="009A66E5">
        <w:tc>
          <w:tcPr>
            <w:tcW w:w="2591" w:type="dxa"/>
          </w:tcPr>
          <w:p w14:paraId="0DFD152A" w14:textId="77777777" w:rsidR="000D2F4F" w:rsidRPr="00D405D7" w:rsidRDefault="000D2F4F" w:rsidP="009A66E5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92" w:type="dxa"/>
          </w:tcPr>
          <w:p w14:paraId="41219CD0" w14:textId="77777777" w:rsidR="000D2F4F" w:rsidRPr="00D405D7" w:rsidRDefault="000D2F4F" w:rsidP="009A66E5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класс</w:t>
            </w:r>
          </w:p>
        </w:tc>
        <w:tc>
          <w:tcPr>
            <w:tcW w:w="5056" w:type="dxa"/>
          </w:tcPr>
          <w:p w14:paraId="4189A603" w14:textId="77777777" w:rsidR="000D2F4F" w:rsidRPr="00D405D7" w:rsidRDefault="000D2F4F" w:rsidP="009A66E5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ФИО</w:t>
            </w:r>
          </w:p>
        </w:tc>
      </w:tr>
      <w:tr w:rsidR="000D2F4F" w:rsidRPr="00D405D7" w14:paraId="66671B94" w14:textId="77777777" w:rsidTr="009A66E5">
        <w:tc>
          <w:tcPr>
            <w:tcW w:w="2591" w:type="dxa"/>
            <w:vMerge w:val="restart"/>
          </w:tcPr>
          <w:p w14:paraId="57F4025D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</w:t>
            </w:r>
            <w:proofErr w:type="spellStart"/>
            <w:r>
              <w:rPr>
                <w:sz w:val="24"/>
                <w:szCs w:val="24"/>
              </w:rPr>
              <w:t>Амелинская</w:t>
            </w:r>
            <w:proofErr w:type="spellEnd"/>
            <w:r>
              <w:rPr>
                <w:sz w:val="24"/>
                <w:szCs w:val="24"/>
              </w:rPr>
              <w:t xml:space="preserve"> ОШ» </w:t>
            </w:r>
            <w:r w:rsidRPr="00D405D7">
              <w:rPr>
                <w:sz w:val="24"/>
                <w:szCs w:val="24"/>
              </w:rPr>
              <w:t>МОУ «Терновская СШ»</w:t>
            </w:r>
          </w:p>
        </w:tc>
        <w:tc>
          <w:tcPr>
            <w:tcW w:w="1392" w:type="dxa"/>
          </w:tcPr>
          <w:p w14:paraId="470B8BCB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14:paraId="20FEB4B4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Галиева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</w:tc>
      </w:tr>
      <w:tr w:rsidR="000D2F4F" w:rsidRPr="00D405D7" w14:paraId="40DAB3B5" w14:textId="77777777" w:rsidTr="009A66E5">
        <w:tc>
          <w:tcPr>
            <w:tcW w:w="2591" w:type="dxa"/>
            <w:vMerge/>
          </w:tcPr>
          <w:p w14:paraId="1C99F3D4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92BD78B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14:paraId="01F8CCF0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Османова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</w:tr>
      <w:tr w:rsidR="000D2F4F" w:rsidRPr="00D405D7" w14:paraId="649B0990" w14:textId="77777777" w:rsidTr="009A66E5">
        <w:tc>
          <w:tcPr>
            <w:tcW w:w="2591" w:type="dxa"/>
            <w:vMerge/>
          </w:tcPr>
          <w:p w14:paraId="212CFA27" w14:textId="77777777" w:rsidR="000D2F4F" w:rsidRPr="00D405D7" w:rsidRDefault="000D2F4F" w:rsidP="009A66E5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5857B04" w14:textId="77777777" w:rsidR="000D2F4F" w:rsidRPr="00D405D7" w:rsidRDefault="000D2F4F" w:rsidP="009A6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6" w:type="dxa"/>
          </w:tcPr>
          <w:p w14:paraId="7CCD21EA" w14:textId="77777777" w:rsidR="000D2F4F" w:rsidRPr="00D405D7" w:rsidRDefault="000D2F4F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Анфиса</w:t>
            </w:r>
          </w:p>
        </w:tc>
      </w:tr>
    </w:tbl>
    <w:p w14:paraId="7FBACA1B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8682B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104EC" w14:textId="0A616E43" w:rsidR="00E6599C" w:rsidRDefault="00E6599C" w:rsidP="00E6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="00293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>итог</w:t>
      </w:r>
      <w:r w:rsidR="00293B4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государственной итоговой аттестации в 9 классе в форме ОГЭ </w:t>
      </w:r>
    </w:p>
    <w:p w14:paraId="0256C0A2" w14:textId="77777777" w:rsidR="00E6599C" w:rsidRDefault="00E6599C" w:rsidP="00E6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>ОУ «Терновская СОШ»</w:t>
      </w:r>
    </w:p>
    <w:p w14:paraId="5528B3BC" w14:textId="77777777" w:rsidR="00E6599C" w:rsidRPr="00F42C33" w:rsidRDefault="00E6599C" w:rsidP="00E65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840593" w14:textId="49069F3D" w:rsidR="00E6599C" w:rsidRPr="00F42C33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При подготовке к государственной итоговой аттестации в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42C3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42C33">
        <w:rPr>
          <w:rFonts w:ascii="Times New Roman" w:hAnsi="Times New Roman" w:cs="Times New Roman"/>
          <w:sz w:val="24"/>
          <w:szCs w:val="24"/>
        </w:rPr>
        <w:t xml:space="preserve"> учебном году был разработан план мероприятий, включающий такие направления:</w:t>
      </w:r>
    </w:p>
    <w:p w14:paraId="04D68D75" w14:textId="77777777" w:rsidR="00E6599C" w:rsidRPr="00F42C33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Организационные вопросы.</w:t>
      </w:r>
    </w:p>
    <w:p w14:paraId="35FD65B2" w14:textId="77777777" w:rsidR="00E6599C" w:rsidRPr="00F42C33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Работа с педагогическим коллективом.</w:t>
      </w:r>
    </w:p>
    <w:p w14:paraId="55332D3D" w14:textId="77777777" w:rsidR="00E6599C" w:rsidRPr="00F42C33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14:paraId="275B5341" w14:textId="77777777" w:rsidR="00E6599C" w:rsidRPr="00F42C33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Работа с учащимися.</w:t>
      </w:r>
    </w:p>
    <w:p w14:paraId="7595B323" w14:textId="56CFAC66" w:rsidR="00E6599C" w:rsidRPr="00F42C33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Вся работа организована таким образом, чтобы все направления по подготовке выпускников были взаимосвязаны и преследовали конечную цель - успешное прохождение ОГЭ.</w:t>
      </w:r>
    </w:p>
    <w:p w14:paraId="0B062D58" w14:textId="77777777" w:rsidR="00E6599C" w:rsidRPr="00F42C33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ab/>
        <w:t>На протяжении учебного года велась работа по изучению нормативных документов министерства образования РФ, инструкций, приказов всех субъектов образовательного процесса. Были собраны и систематизированы различные положения, постановления, приказы, инструкции, регламентирующие проведение ОГЭ.</w:t>
      </w:r>
    </w:p>
    <w:p w14:paraId="0706448A" w14:textId="77777777" w:rsidR="00E6599C" w:rsidRPr="00F42C33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ab/>
        <w:t>В организационно-информационный период проводилась работа с учащимися и их родителями по определению предметов для экзамена по выбору, в процессе которой педагоги проявляли внимание, такт, терпимость, уважение к своим воспитанникам, что позволило создать  благоприятную психологическую атмосферу и необходимый настрой на экзамены.</w:t>
      </w:r>
    </w:p>
    <w:p w14:paraId="1680251F" w14:textId="7BB1A99C" w:rsidR="00E6599C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Было создано расписание консультаций, оформлены информационные стенды. На школьном сайте представлен раздел по подготовке к ОГЭ, в котором размещены документы, регламентирующие процедуру проведения ОГЭ, ссылка на официальный сайт ФИПИ.В школе проводились пробные экзамены по русскому и математике</w:t>
      </w:r>
      <w:r>
        <w:rPr>
          <w:rFonts w:ascii="Times New Roman" w:hAnsi="Times New Roman" w:cs="Times New Roman"/>
          <w:sz w:val="24"/>
          <w:szCs w:val="24"/>
        </w:rPr>
        <w:t>, обществознанию, географии, информатике, биологии</w:t>
      </w:r>
      <w:r w:rsidRPr="00F42C33">
        <w:rPr>
          <w:rFonts w:ascii="Times New Roman" w:hAnsi="Times New Roman" w:cs="Times New Roman"/>
          <w:sz w:val="24"/>
          <w:szCs w:val="24"/>
        </w:rPr>
        <w:t xml:space="preserve">. Сочетание административного контроля с самоконтролем и самоанализом деятельности педагогов позволило достичь </w:t>
      </w:r>
      <w:r w:rsidRPr="00F42C33">
        <w:rPr>
          <w:rFonts w:ascii="Times New Roman" w:hAnsi="Times New Roman" w:cs="Times New Roman"/>
          <w:sz w:val="24"/>
          <w:szCs w:val="24"/>
        </w:rPr>
        <w:lastRenderedPageBreak/>
        <w:t>достаточного уровня подготовки к государственной итоговой аттестации и способствовало её организационному п</w:t>
      </w:r>
      <w:r>
        <w:rPr>
          <w:rFonts w:ascii="Times New Roman" w:hAnsi="Times New Roman" w:cs="Times New Roman"/>
          <w:sz w:val="24"/>
          <w:szCs w:val="24"/>
        </w:rPr>
        <w:t>роведению. В 2022-2023</w:t>
      </w:r>
      <w:r w:rsidRPr="00F42C33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чебном году в школе обучалось 10</w:t>
      </w:r>
      <w:r w:rsidRPr="00F42C33">
        <w:rPr>
          <w:rFonts w:ascii="Times New Roman" w:hAnsi="Times New Roman" w:cs="Times New Roman"/>
          <w:sz w:val="24"/>
          <w:szCs w:val="24"/>
        </w:rPr>
        <w:t xml:space="preserve"> выпускников 9-х классов. До государственной итогов</w:t>
      </w:r>
      <w:r>
        <w:rPr>
          <w:rFonts w:ascii="Times New Roman" w:hAnsi="Times New Roman" w:cs="Times New Roman"/>
          <w:sz w:val="24"/>
          <w:szCs w:val="24"/>
        </w:rPr>
        <w:t>ой аттестации было допущено – 10. ГИА в форме ОГЭ сдавали 10</w:t>
      </w:r>
      <w:r w:rsidRPr="00F42C33">
        <w:rPr>
          <w:rFonts w:ascii="Times New Roman" w:hAnsi="Times New Roman" w:cs="Times New Roman"/>
          <w:sz w:val="24"/>
          <w:szCs w:val="24"/>
        </w:rPr>
        <w:t xml:space="preserve"> выпускников. </w:t>
      </w:r>
    </w:p>
    <w:p w14:paraId="4D1CD893" w14:textId="77777777" w:rsidR="00E6599C" w:rsidRDefault="00E6599C" w:rsidP="00E6599C">
      <w:pPr>
        <w:pStyle w:val="a9"/>
        <w:rPr>
          <w:b/>
          <w:sz w:val="24"/>
          <w:szCs w:val="24"/>
        </w:rPr>
      </w:pPr>
    </w:p>
    <w:p w14:paraId="66AD4FB9" w14:textId="77777777" w:rsidR="00E6599C" w:rsidRDefault="00E6599C" w:rsidP="00E6599C">
      <w:pPr>
        <w:rPr>
          <w:rFonts w:ascii="Times New Roman" w:hAnsi="Times New Roman" w:cs="Times New Roman"/>
          <w:b/>
        </w:rPr>
      </w:pPr>
      <w:r w:rsidRPr="00DE04C7">
        <w:rPr>
          <w:rFonts w:ascii="Times New Roman" w:hAnsi="Times New Roman" w:cs="Times New Roman"/>
          <w:b/>
        </w:rPr>
        <w:t>СРАВНИТЕЛЬНЫЙ АНАЛИЗ РЕЗУЛЬТАТОВ ГИА В ФОРМЕ ОГЭ ЗА ТРИ ГОДА</w:t>
      </w:r>
    </w:p>
    <w:tbl>
      <w:tblPr>
        <w:tblStyle w:val="a3"/>
        <w:tblW w:w="95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6"/>
        <w:gridCol w:w="1134"/>
        <w:gridCol w:w="1276"/>
        <w:gridCol w:w="1417"/>
        <w:gridCol w:w="1559"/>
        <w:gridCol w:w="1559"/>
        <w:gridCol w:w="1559"/>
      </w:tblGrid>
      <w:tr w:rsidR="00E6599C" w:rsidRPr="00D25FDC" w14:paraId="34C9EA49" w14:textId="77777777" w:rsidTr="009A66E5">
        <w:trPr>
          <w:trHeight w:val="652"/>
        </w:trPr>
        <w:tc>
          <w:tcPr>
            <w:tcW w:w="1076" w:type="dxa"/>
            <w:vMerge w:val="restart"/>
          </w:tcPr>
          <w:p w14:paraId="21D8619F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  <w:gridSpan w:val="2"/>
            <w:vAlign w:val="center"/>
          </w:tcPr>
          <w:p w14:paraId="0525DC71" w14:textId="77777777" w:rsidR="00E6599C" w:rsidRPr="00D25FDC" w:rsidRDefault="00E6599C" w:rsidP="009A66E5">
            <w:pPr>
              <w:spacing w:line="24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2022год</w:t>
            </w:r>
          </w:p>
        </w:tc>
        <w:tc>
          <w:tcPr>
            <w:tcW w:w="2976" w:type="dxa"/>
            <w:gridSpan w:val="2"/>
            <w:vAlign w:val="center"/>
          </w:tcPr>
          <w:p w14:paraId="1886A010" w14:textId="77777777" w:rsidR="00E6599C" w:rsidRPr="00D25FDC" w:rsidRDefault="00E6599C" w:rsidP="009A66E5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2023 год</w:t>
            </w:r>
          </w:p>
        </w:tc>
        <w:tc>
          <w:tcPr>
            <w:tcW w:w="3118" w:type="dxa"/>
            <w:gridSpan w:val="2"/>
          </w:tcPr>
          <w:p w14:paraId="7FB74473" w14:textId="77777777" w:rsidR="00E6599C" w:rsidRPr="00D25FDC" w:rsidRDefault="00E6599C" w:rsidP="009A66E5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2024 год</w:t>
            </w:r>
          </w:p>
        </w:tc>
      </w:tr>
      <w:tr w:rsidR="00E6599C" w:rsidRPr="00D25FDC" w14:paraId="6644ED91" w14:textId="77777777" w:rsidTr="009A66E5">
        <w:trPr>
          <w:trHeight w:val="298"/>
        </w:trPr>
        <w:tc>
          <w:tcPr>
            <w:tcW w:w="1076" w:type="dxa"/>
            <w:vMerge/>
          </w:tcPr>
          <w:p w14:paraId="412DCBC2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EEB822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proofErr w:type="spellStart"/>
            <w:r w:rsidRPr="00D25FDC">
              <w:rPr>
                <w:sz w:val="24"/>
                <w:szCs w:val="24"/>
              </w:rPr>
              <w:t>Средний</w:t>
            </w:r>
            <w:r w:rsidRPr="00D25FDC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D25FDC"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276" w:type="dxa"/>
          </w:tcPr>
          <w:p w14:paraId="251A9DFC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</w:t>
            </w:r>
          </w:p>
        </w:tc>
        <w:tc>
          <w:tcPr>
            <w:tcW w:w="1417" w:type="dxa"/>
          </w:tcPr>
          <w:p w14:paraId="092B97C7" w14:textId="77777777" w:rsidR="00E6599C" w:rsidRPr="00D25FDC" w:rsidRDefault="00E6599C" w:rsidP="009A66E5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Средний оценка по школе</w:t>
            </w:r>
          </w:p>
        </w:tc>
        <w:tc>
          <w:tcPr>
            <w:tcW w:w="1559" w:type="dxa"/>
          </w:tcPr>
          <w:p w14:paraId="686A6EDA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 в основные и резервные (</w:t>
            </w:r>
            <w:proofErr w:type="gramStart"/>
            <w:r w:rsidRPr="00D25FDC">
              <w:rPr>
                <w:sz w:val="24"/>
                <w:szCs w:val="24"/>
              </w:rPr>
              <w:t>июль)  сроки</w:t>
            </w:r>
            <w:proofErr w:type="gramEnd"/>
          </w:p>
        </w:tc>
        <w:tc>
          <w:tcPr>
            <w:tcW w:w="1559" w:type="dxa"/>
          </w:tcPr>
          <w:p w14:paraId="562B9EED" w14:textId="77777777" w:rsidR="00E6599C" w:rsidRPr="00D25FDC" w:rsidRDefault="00E6599C" w:rsidP="009A66E5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Средний оценка по школе</w:t>
            </w:r>
          </w:p>
        </w:tc>
        <w:tc>
          <w:tcPr>
            <w:tcW w:w="1559" w:type="dxa"/>
          </w:tcPr>
          <w:p w14:paraId="627CBBFE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 в основные и резервные (</w:t>
            </w:r>
            <w:proofErr w:type="gramStart"/>
            <w:r w:rsidRPr="00D25FDC">
              <w:rPr>
                <w:sz w:val="24"/>
                <w:szCs w:val="24"/>
              </w:rPr>
              <w:t>июль)  сроки</w:t>
            </w:r>
            <w:proofErr w:type="gramEnd"/>
          </w:p>
        </w:tc>
      </w:tr>
      <w:tr w:rsidR="00E6599C" w:rsidRPr="00D25FDC" w14:paraId="5E74CCAB" w14:textId="77777777" w:rsidTr="009A66E5">
        <w:trPr>
          <w:trHeight w:val="351"/>
        </w:trPr>
        <w:tc>
          <w:tcPr>
            <w:tcW w:w="1076" w:type="dxa"/>
          </w:tcPr>
          <w:p w14:paraId="7D5ABBE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14:paraId="1CE759CC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3,1</w:t>
            </w:r>
          </w:p>
          <w:p w14:paraId="726CA8AB" w14:textId="77777777" w:rsidR="00E6599C" w:rsidRPr="00D25FDC" w:rsidRDefault="00E6599C" w:rsidP="009A66E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FA5DA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ADA6E3F" w14:textId="77777777" w:rsidR="00E6599C" w:rsidRPr="00D25FDC" w:rsidRDefault="00E6599C" w:rsidP="009A66E5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14:paraId="48C41664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59BDA50" w14:textId="77777777" w:rsidR="00E6599C" w:rsidRPr="00D25FDC" w:rsidRDefault="00E6599C" w:rsidP="009A66E5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14:paraId="6712FCB0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3</w:t>
            </w:r>
          </w:p>
        </w:tc>
      </w:tr>
      <w:tr w:rsidR="00E6599C" w:rsidRPr="00D25FDC" w14:paraId="2FFC61F4" w14:textId="77777777" w:rsidTr="009A66E5">
        <w:trPr>
          <w:trHeight w:val="337"/>
        </w:trPr>
        <w:tc>
          <w:tcPr>
            <w:tcW w:w="1076" w:type="dxa"/>
          </w:tcPr>
          <w:p w14:paraId="41DCA911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494ECF10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2,9</w:t>
            </w:r>
          </w:p>
          <w:p w14:paraId="6F6A6324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6A3D1C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B73DB5" w14:textId="77777777" w:rsidR="00E6599C" w:rsidRPr="00D25FDC" w:rsidRDefault="00E6599C" w:rsidP="009A66E5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14:paraId="55C6F6C2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CF55E8C" w14:textId="77777777" w:rsidR="00E6599C" w:rsidRPr="00D25FDC" w:rsidRDefault="00E6599C" w:rsidP="009A66E5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14:paraId="7C38F42D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3</w:t>
            </w:r>
          </w:p>
        </w:tc>
      </w:tr>
      <w:tr w:rsidR="00E6599C" w:rsidRPr="00D25FDC" w14:paraId="4B2A2BC2" w14:textId="77777777" w:rsidTr="009A66E5">
        <w:trPr>
          <w:trHeight w:val="337"/>
        </w:trPr>
        <w:tc>
          <w:tcPr>
            <w:tcW w:w="1076" w:type="dxa"/>
          </w:tcPr>
          <w:p w14:paraId="00468E02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14:paraId="2DC29754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2,9</w:t>
            </w:r>
          </w:p>
          <w:p w14:paraId="1D3438A0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D2272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0CF64D4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14:paraId="1F5BE4C5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364258C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14:paraId="54012661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</w:tr>
      <w:tr w:rsidR="00E6599C" w:rsidRPr="00D25FDC" w14:paraId="0DCD9DBB" w14:textId="77777777" w:rsidTr="009A66E5">
        <w:trPr>
          <w:trHeight w:val="337"/>
        </w:trPr>
        <w:tc>
          <w:tcPr>
            <w:tcW w:w="1076" w:type="dxa"/>
          </w:tcPr>
          <w:p w14:paraId="2BDD871F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6C957B56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14:paraId="3DA99298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D69B0E7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AB46609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BB3220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14:paraId="797EBAB5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</w:tr>
      <w:tr w:rsidR="00E6599C" w:rsidRPr="00D25FDC" w14:paraId="0B4B9D7C" w14:textId="77777777" w:rsidTr="009A66E5">
        <w:trPr>
          <w:trHeight w:val="337"/>
        </w:trPr>
        <w:tc>
          <w:tcPr>
            <w:tcW w:w="1076" w:type="dxa"/>
          </w:tcPr>
          <w:p w14:paraId="2428B8AC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494158A1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3</w:t>
            </w:r>
          </w:p>
          <w:p w14:paraId="6AF1F087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5554A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C5E79B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52D21D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A539433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369576C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</w:tr>
      <w:tr w:rsidR="00E6599C" w:rsidRPr="00D25FDC" w14:paraId="61767340" w14:textId="77777777" w:rsidTr="009A66E5">
        <w:trPr>
          <w:trHeight w:val="337"/>
        </w:trPr>
        <w:tc>
          <w:tcPr>
            <w:tcW w:w="1076" w:type="dxa"/>
          </w:tcPr>
          <w:p w14:paraId="6EE549F4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6D530069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3</w:t>
            </w:r>
          </w:p>
          <w:p w14:paraId="2443B634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B1BEAF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ED1897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FD52A9A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FD0364D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1C01871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-</w:t>
            </w:r>
          </w:p>
        </w:tc>
      </w:tr>
      <w:tr w:rsidR="00E6599C" w:rsidRPr="00D25FDC" w14:paraId="4F8AD49C" w14:textId="77777777" w:rsidTr="009A66E5">
        <w:trPr>
          <w:trHeight w:val="337"/>
        </w:trPr>
        <w:tc>
          <w:tcPr>
            <w:tcW w:w="1076" w:type="dxa"/>
          </w:tcPr>
          <w:p w14:paraId="1830540A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1114CBCB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65DADB26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1627AF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4FD271D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ED24267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34A2C1C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</w:tr>
      <w:tr w:rsidR="00E6599C" w:rsidRPr="00D25FDC" w14:paraId="442823FE" w14:textId="77777777" w:rsidTr="009A66E5">
        <w:trPr>
          <w:trHeight w:val="337"/>
        </w:trPr>
        <w:tc>
          <w:tcPr>
            <w:tcW w:w="1076" w:type="dxa"/>
          </w:tcPr>
          <w:p w14:paraId="1C0B457C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7775643C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D9348DB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65EEB86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14:paraId="427E5829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08E6A1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14:paraId="648457C6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</w:tr>
    </w:tbl>
    <w:p w14:paraId="52F991AD" w14:textId="77777777" w:rsidR="00E6599C" w:rsidRPr="00DE04C7" w:rsidRDefault="00E6599C" w:rsidP="00E6599C">
      <w:pPr>
        <w:rPr>
          <w:rFonts w:ascii="Times New Roman" w:hAnsi="Times New Roman" w:cs="Times New Roman"/>
          <w:b/>
        </w:rPr>
      </w:pPr>
    </w:p>
    <w:p w14:paraId="4B5681D9" w14:textId="77777777" w:rsidR="00E6599C" w:rsidRPr="00D25FDC" w:rsidRDefault="00E6599C" w:rsidP="00E659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По сравнению с 2022 годом средняя оценка по русскому языку в 2023 году повысилась на 0,2, по математике повысился на 0.2. В 2024 году средний балл по русскому языку понизился на 0,1, а по математике остался прежним.</w:t>
      </w:r>
    </w:p>
    <w:p w14:paraId="50C0402B" w14:textId="77777777" w:rsidR="00E6599C" w:rsidRDefault="00E6599C" w:rsidP="00E659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  В основные сроки не прошли ГИА по русскому языку 3 обучающихся, по математике 3 обучающихся, по географии и обществознанию 2 обучающихся.</w:t>
      </w:r>
    </w:p>
    <w:p w14:paraId="7A6A7F65" w14:textId="77777777" w:rsidR="001962A7" w:rsidRDefault="001962A7" w:rsidP="00E659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2A6345C" w14:textId="69C4BD68" w:rsidR="001962A7" w:rsidRPr="00293B4E" w:rsidRDefault="001962A7" w:rsidP="00E6599C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B4E">
        <w:rPr>
          <w:rFonts w:ascii="Times New Roman" w:hAnsi="Times New Roman" w:cs="Times New Roman"/>
          <w:b/>
          <w:bCs/>
          <w:sz w:val="24"/>
          <w:szCs w:val="24"/>
        </w:rPr>
        <w:t>Филиал «</w:t>
      </w:r>
      <w:proofErr w:type="spellStart"/>
      <w:r w:rsidRPr="00293B4E">
        <w:rPr>
          <w:rFonts w:ascii="Times New Roman" w:hAnsi="Times New Roman" w:cs="Times New Roman"/>
          <w:b/>
          <w:bCs/>
          <w:sz w:val="24"/>
          <w:szCs w:val="24"/>
        </w:rPr>
        <w:t>Амелинская</w:t>
      </w:r>
      <w:proofErr w:type="spellEnd"/>
      <w:r w:rsidRPr="00293B4E">
        <w:rPr>
          <w:rFonts w:ascii="Times New Roman" w:hAnsi="Times New Roman" w:cs="Times New Roman"/>
          <w:b/>
          <w:bCs/>
          <w:sz w:val="24"/>
          <w:szCs w:val="24"/>
        </w:rPr>
        <w:t xml:space="preserve"> ОШ» МОУ «Терновская СШ»</w:t>
      </w:r>
    </w:p>
    <w:p w14:paraId="1D339234" w14:textId="77777777" w:rsidR="009A66E5" w:rsidRDefault="009A66E5" w:rsidP="00E659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5E7C9421" w14:textId="77777777" w:rsidR="00E6599C" w:rsidRDefault="00E6599C" w:rsidP="00E6599C">
      <w:pPr>
        <w:rPr>
          <w:rFonts w:ascii="Times New Roman" w:hAnsi="Times New Roman" w:cs="Times New Roman"/>
          <w:b/>
        </w:rPr>
      </w:pPr>
      <w:r w:rsidRPr="00DE04C7">
        <w:rPr>
          <w:rFonts w:ascii="Times New Roman" w:hAnsi="Times New Roman" w:cs="Times New Roman"/>
          <w:b/>
        </w:rPr>
        <w:t>СРАВНИТЕЛЬНЫЙ АНАЛИЗ РЕЗУЛЬТАТОВ ГИА В ФОРМЕ ОГЭ ЗА ТРИ ГОДА</w:t>
      </w:r>
    </w:p>
    <w:tbl>
      <w:tblPr>
        <w:tblStyle w:val="a3"/>
        <w:tblW w:w="95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6"/>
        <w:gridCol w:w="1134"/>
        <w:gridCol w:w="1276"/>
        <w:gridCol w:w="1417"/>
        <w:gridCol w:w="1559"/>
        <w:gridCol w:w="1559"/>
        <w:gridCol w:w="1559"/>
      </w:tblGrid>
      <w:tr w:rsidR="00E6599C" w:rsidRPr="00D25FDC" w14:paraId="1BF31820" w14:textId="77777777" w:rsidTr="009A66E5">
        <w:trPr>
          <w:trHeight w:val="652"/>
        </w:trPr>
        <w:tc>
          <w:tcPr>
            <w:tcW w:w="1076" w:type="dxa"/>
            <w:vMerge w:val="restart"/>
          </w:tcPr>
          <w:p w14:paraId="6C4B9B84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  <w:gridSpan w:val="2"/>
            <w:vAlign w:val="center"/>
          </w:tcPr>
          <w:p w14:paraId="2B99F584" w14:textId="77777777" w:rsidR="00E6599C" w:rsidRPr="00D25FDC" w:rsidRDefault="00E6599C" w:rsidP="009A66E5">
            <w:pPr>
              <w:spacing w:line="24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2022год</w:t>
            </w:r>
          </w:p>
        </w:tc>
        <w:tc>
          <w:tcPr>
            <w:tcW w:w="2976" w:type="dxa"/>
            <w:gridSpan w:val="2"/>
            <w:vAlign w:val="center"/>
          </w:tcPr>
          <w:p w14:paraId="4C6C856B" w14:textId="77777777" w:rsidR="00E6599C" w:rsidRPr="00D25FDC" w:rsidRDefault="00E6599C" w:rsidP="009A66E5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2023 год</w:t>
            </w:r>
          </w:p>
        </w:tc>
        <w:tc>
          <w:tcPr>
            <w:tcW w:w="3118" w:type="dxa"/>
            <w:gridSpan w:val="2"/>
          </w:tcPr>
          <w:p w14:paraId="7A474A1C" w14:textId="77777777" w:rsidR="00E6599C" w:rsidRPr="00D25FDC" w:rsidRDefault="00E6599C" w:rsidP="009A66E5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2024 год</w:t>
            </w:r>
          </w:p>
        </w:tc>
      </w:tr>
      <w:tr w:rsidR="00E6599C" w:rsidRPr="00D25FDC" w14:paraId="5DB0239D" w14:textId="77777777" w:rsidTr="009A66E5">
        <w:trPr>
          <w:trHeight w:val="298"/>
        </w:trPr>
        <w:tc>
          <w:tcPr>
            <w:tcW w:w="1076" w:type="dxa"/>
            <w:vMerge/>
          </w:tcPr>
          <w:p w14:paraId="57F13228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DFAA7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proofErr w:type="spellStart"/>
            <w:r w:rsidRPr="00D25FDC">
              <w:rPr>
                <w:sz w:val="24"/>
                <w:szCs w:val="24"/>
              </w:rPr>
              <w:t>Средний</w:t>
            </w:r>
            <w:r w:rsidRPr="00D25FDC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D25FDC"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276" w:type="dxa"/>
          </w:tcPr>
          <w:p w14:paraId="2825B582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</w:t>
            </w:r>
          </w:p>
        </w:tc>
        <w:tc>
          <w:tcPr>
            <w:tcW w:w="1417" w:type="dxa"/>
          </w:tcPr>
          <w:p w14:paraId="49B0F1BA" w14:textId="77777777" w:rsidR="00E6599C" w:rsidRPr="00D25FDC" w:rsidRDefault="00E6599C" w:rsidP="009A66E5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Средний оценка по школе</w:t>
            </w:r>
          </w:p>
        </w:tc>
        <w:tc>
          <w:tcPr>
            <w:tcW w:w="1559" w:type="dxa"/>
          </w:tcPr>
          <w:p w14:paraId="24363A93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 xml:space="preserve">Не прошедшие ГИА в основные и резервные </w:t>
            </w:r>
            <w:r w:rsidRPr="00D25FDC">
              <w:rPr>
                <w:sz w:val="24"/>
                <w:szCs w:val="24"/>
              </w:rPr>
              <w:lastRenderedPageBreak/>
              <w:t>(</w:t>
            </w:r>
            <w:proofErr w:type="gramStart"/>
            <w:r w:rsidRPr="00D25FDC">
              <w:rPr>
                <w:sz w:val="24"/>
                <w:szCs w:val="24"/>
              </w:rPr>
              <w:t>июль)  сроки</w:t>
            </w:r>
            <w:proofErr w:type="gramEnd"/>
          </w:p>
        </w:tc>
        <w:tc>
          <w:tcPr>
            <w:tcW w:w="1559" w:type="dxa"/>
          </w:tcPr>
          <w:p w14:paraId="4F71D040" w14:textId="77777777" w:rsidR="00E6599C" w:rsidRPr="00D25FDC" w:rsidRDefault="00E6599C" w:rsidP="009A66E5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lastRenderedPageBreak/>
              <w:t>Средний оценка по школе</w:t>
            </w:r>
          </w:p>
        </w:tc>
        <w:tc>
          <w:tcPr>
            <w:tcW w:w="1559" w:type="dxa"/>
          </w:tcPr>
          <w:p w14:paraId="5C4EFF97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 xml:space="preserve">Не прошедшие ГИА в основные и резервные </w:t>
            </w:r>
            <w:r w:rsidRPr="00D25FDC">
              <w:rPr>
                <w:sz w:val="24"/>
                <w:szCs w:val="24"/>
              </w:rPr>
              <w:lastRenderedPageBreak/>
              <w:t>(</w:t>
            </w:r>
            <w:proofErr w:type="gramStart"/>
            <w:r w:rsidRPr="00D25FDC">
              <w:rPr>
                <w:sz w:val="24"/>
                <w:szCs w:val="24"/>
              </w:rPr>
              <w:t>июль)  сроки</w:t>
            </w:r>
            <w:proofErr w:type="gramEnd"/>
          </w:p>
        </w:tc>
      </w:tr>
      <w:tr w:rsidR="00E6599C" w:rsidRPr="00D25FDC" w14:paraId="3DB89E26" w14:textId="77777777" w:rsidTr="009A66E5">
        <w:trPr>
          <w:trHeight w:val="351"/>
        </w:trPr>
        <w:tc>
          <w:tcPr>
            <w:tcW w:w="1076" w:type="dxa"/>
          </w:tcPr>
          <w:p w14:paraId="49531D1E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134" w:type="dxa"/>
          </w:tcPr>
          <w:p w14:paraId="1490F4FF" w14:textId="77777777" w:rsidR="00E6599C" w:rsidRPr="00D25FDC" w:rsidRDefault="009A66E5" w:rsidP="009A66E5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4,2</w:t>
            </w:r>
          </w:p>
          <w:p w14:paraId="1813A019" w14:textId="77777777" w:rsidR="00E6599C" w:rsidRPr="00D25FDC" w:rsidRDefault="00E6599C" w:rsidP="009A66E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1A12B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C0D068" w14:textId="77777777" w:rsidR="00E6599C" w:rsidRPr="00D25FDC" w:rsidRDefault="00E6599C" w:rsidP="009A66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</w:t>
            </w:r>
            <w:r w:rsidR="009A66E5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B07DAD5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762E7EE" w14:textId="77777777" w:rsidR="00E6599C" w:rsidRPr="00D25FDC" w:rsidRDefault="009A66E5" w:rsidP="009A66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14:paraId="58688B66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99C" w:rsidRPr="00D25FDC" w14:paraId="492329E0" w14:textId="77777777" w:rsidTr="009A66E5">
        <w:trPr>
          <w:trHeight w:val="337"/>
        </w:trPr>
        <w:tc>
          <w:tcPr>
            <w:tcW w:w="1076" w:type="dxa"/>
          </w:tcPr>
          <w:p w14:paraId="6E97E654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546C0C24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3,1</w:t>
            </w:r>
          </w:p>
          <w:p w14:paraId="501AA302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EC6D14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215A95" w14:textId="77777777" w:rsidR="00E6599C" w:rsidRPr="00D25FDC" w:rsidRDefault="00E6599C" w:rsidP="009A66E5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</w:t>
            </w:r>
            <w:r w:rsidR="009A66E5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79CB017" w14:textId="77777777" w:rsidR="00E6599C" w:rsidRPr="00D25FDC" w:rsidRDefault="001962A7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11C3167" w14:textId="77777777" w:rsidR="00E6599C" w:rsidRPr="00D25FDC" w:rsidRDefault="00E6599C" w:rsidP="009A66E5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</w:t>
            </w:r>
            <w:r w:rsidR="009A66E5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1A02E76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599C" w:rsidRPr="00D25FDC" w14:paraId="67665EE3" w14:textId="77777777" w:rsidTr="009A66E5">
        <w:trPr>
          <w:trHeight w:val="337"/>
        </w:trPr>
        <w:tc>
          <w:tcPr>
            <w:tcW w:w="1076" w:type="dxa"/>
          </w:tcPr>
          <w:p w14:paraId="650A5B60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14:paraId="59606C62" w14:textId="77777777" w:rsidR="00E6599C" w:rsidRPr="00D25FDC" w:rsidRDefault="009A66E5" w:rsidP="009A66E5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3</w:t>
            </w:r>
            <w:r w:rsidR="00E6599C">
              <w:rPr>
                <w:rFonts w:eastAsia="Calibri"/>
                <w:noProof/>
                <w:sz w:val="24"/>
                <w:szCs w:val="24"/>
              </w:rPr>
              <w:t>,0</w:t>
            </w:r>
          </w:p>
          <w:p w14:paraId="632AC4C4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B72E2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A034694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B78CFC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EA864A2" w14:textId="77777777" w:rsidR="00E6599C" w:rsidRPr="00D25FDC" w:rsidRDefault="009A66E5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14:paraId="6D296075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6599C" w:rsidRPr="00D25FDC" w14:paraId="382EBEBE" w14:textId="77777777" w:rsidTr="009A66E5">
        <w:trPr>
          <w:trHeight w:val="337"/>
        </w:trPr>
        <w:tc>
          <w:tcPr>
            <w:tcW w:w="1076" w:type="dxa"/>
          </w:tcPr>
          <w:p w14:paraId="5D532A5E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5A8D344F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2,</w:t>
            </w:r>
            <w:r w:rsidR="001962A7">
              <w:rPr>
                <w:rFonts w:eastAsia="Calibri"/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61CA492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3E26821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</w:t>
            </w:r>
            <w:r w:rsidR="009A66E5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1559" w:type="dxa"/>
          </w:tcPr>
          <w:p w14:paraId="5FC193D3" w14:textId="77777777" w:rsidR="00E6599C" w:rsidRPr="00D25FDC" w:rsidRDefault="009A66E5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050FDB1" w14:textId="77777777" w:rsidR="00E6599C" w:rsidRPr="00D25FDC" w:rsidRDefault="009A66E5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14:paraId="5E212253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</w:tr>
      <w:tr w:rsidR="00E6599C" w:rsidRPr="00D25FDC" w14:paraId="26C120A3" w14:textId="77777777" w:rsidTr="009A66E5">
        <w:trPr>
          <w:trHeight w:val="337"/>
        </w:trPr>
        <w:tc>
          <w:tcPr>
            <w:tcW w:w="1076" w:type="dxa"/>
          </w:tcPr>
          <w:p w14:paraId="74584AC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14:paraId="7A398044" w14:textId="77777777" w:rsidR="00E6599C" w:rsidRPr="00D25FDC" w:rsidRDefault="009A66E5" w:rsidP="009A66E5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4</w:t>
            </w:r>
          </w:p>
          <w:p w14:paraId="0AFAB81A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5799D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C75067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1646D7D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4C927BB" w14:textId="77777777" w:rsidR="00E6599C" w:rsidRPr="00D25FDC" w:rsidRDefault="009A66E5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4060A2C" w14:textId="77777777" w:rsidR="00E6599C" w:rsidRPr="00D25FDC" w:rsidRDefault="009A66E5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599C" w:rsidRPr="00D25FDC" w14:paraId="72937F86" w14:textId="77777777" w:rsidTr="009A66E5">
        <w:trPr>
          <w:trHeight w:val="337"/>
        </w:trPr>
        <w:tc>
          <w:tcPr>
            <w:tcW w:w="1076" w:type="dxa"/>
          </w:tcPr>
          <w:p w14:paraId="5A0DE15C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618B5F96" w14:textId="77777777" w:rsidR="00E6599C" w:rsidRPr="00D25FDC" w:rsidRDefault="009A66E5" w:rsidP="009A66E5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4</w:t>
            </w:r>
          </w:p>
          <w:p w14:paraId="3ADEDD2D" w14:textId="77777777" w:rsidR="00E6599C" w:rsidRPr="00D25FDC" w:rsidRDefault="00E6599C" w:rsidP="009A66E5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7DF77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A4A315" w14:textId="77777777" w:rsidR="00E6599C" w:rsidRPr="00D25FDC" w:rsidRDefault="009A66E5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D114814" w14:textId="77777777" w:rsidR="00E6599C" w:rsidRPr="00D25FDC" w:rsidRDefault="009A66E5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B06ED06" w14:textId="77777777" w:rsidR="00E6599C" w:rsidRPr="00D25FDC" w:rsidRDefault="00E6599C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3BFDD25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-</w:t>
            </w:r>
          </w:p>
        </w:tc>
      </w:tr>
      <w:tr w:rsidR="00E6599C" w:rsidRPr="00D25FDC" w14:paraId="798DE6FF" w14:textId="77777777" w:rsidTr="009A66E5">
        <w:trPr>
          <w:trHeight w:val="337"/>
        </w:trPr>
        <w:tc>
          <w:tcPr>
            <w:tcW w:w="1076" w:type="dxa"/>
          </w:tcPr>
          <w:p w14:paraId="1F902288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77896FC7" w14:textId="77777777" w:rsidR="00E6599C" w:rsidRPr="00D25FDC" w:rsidRDefault="009A66E5" w:rsidP="009A66E5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E922438" w14:textId="77777777" w:rsidR="00E6599C" w:rsidRPr="00D25FDC" w:rsidRDefault="009A66E5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7846D27" w14:textId="77777777" w:rsidR="00E6599C" w:rsidRPr="00D25FDC" w:rsidRDefault="009A66E5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E5C7844" w14:textId="77777777" w:rsidR="00E6599C" w:rsidRPr="00D25FDC" w:rsidRDefault="009A66E5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7E8F5D" w14:textId="77777777" w:rsidR="00E6599C" w:rsidRPr="00D25FDC" w:rsidRDefault="009A66E5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E4EA147" w14:textId="77777777" w:rsidR="00E6599C" w:rsidRPr="00D25FDC" w:rsidRDefault="009A66E5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62A7">
              <w:rPr>
                <w:sz w:val="24"/>
                <w:szCs w:val="24"/>
              </w:rPr>
              <w:t xml:space="preserve"> </w:t>
            </w:r>
          </w:p>
        </w:tc>
      </w:tr>
      <w:tr w:rsidR="00E6599C" w:rsidRPr="00D25FDC" w14:paraId="0059357C" w14:textId="77777777" w:rsidTr="009A66E5">
        <w:trPr>
          <w:trHeight w:val="337"/>
        </w:trPr>
        <w:tc>
          <w:tcPr>
            <w:tcW w:w="1076" w:type="dxa"/>
          </w:tcPr>
          <w:p w14:paraId="53E3CC68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652590B7" w14:textId="77777777" w:rsidR="00E6599C" w:rsidRPr="00D25FDC" w:rsidRDefault="001962A7" w:rsidP="009A66E5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14:paraId="6D2D9BA3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B8B048" w14:textId="77777777" w:rsidR="00E6599C" w:rsidRPr="00D25FDC" w:rsidRDefault="001962A7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559" w:type="dxa"/>
          </w:tcPr>
          <w:p w14:paraId="0D4F7B92" w14:textId="77777777" w:rsidR="00E6599C" w:rsidRPr="00D25FDC" w:rsidRDefault="00E6599C" w:rsidP="009A66E5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D445978" w14:textId="77777777" w:rsidR="00E6599C" w:rsidRPr="00D25FDC" w:rsidRDefault="001962A7" w:rsidP="009A66E5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14:paraId="02292ABD" w14:textId="77777777" w:rsidR="00E6599C" w:rsidRPr="00D25FDC" w:rsidRDefault="001962A7" w:rsidP="009A6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9657897" w14:textId="77777777" w:rsidR="00E6599C" w:rsidRPr="00DE04C7" w:rsidRDefault="00E6599C" w:rsidP="00E6599C">
      <w:pPr>
        <w:rPr>
          <w:rFonts w:ascii="Times New Roman" w:hAnsi="Times New Roman" w:cs="Times New Roman"/>
          <w:b/>
        </w:rPr>
      </w:pPr>
    </w:p>
    <w:p w14:paraId="44D01F94" w14:textId="211985D9" w:rsidR="00E6599C" w:rsidRPr="00D25FDC" w:rsidRDefault="00E6599C" w:rsidP="00E659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По сравнению с 2022 годом средняя оценка по русскому язы</w:t>
      </w:r>
      <w:r w:rsidR="001962A7">
        <w:rPr>
          <w:rFonts w:ascii="Times New Roman" w:hAnsi="Times New Roman" w:cs="Times New Roman"/>
          <w:sz w:val="24"/>
          <w:szCs w:val="24"/>
        </w:rPr>
        <w:t>ку в 2023 году повысилась на 0,7, по математике понизилась на 0</w:t>
      </w:r>
      <w:r w:rsidR="00293B4E">
        <w:rPr>
          <w:rFonts w:ascii="Times New Roman" w:hAnsi="Times New Roman" w:cs="Times New Roman"/>
          <w:sz w:val="24"/>
          <w:szCs w:val="24"/>
        </w:rPr>
        <w:t>,</w:t>
      </w:r>
      <w:r w:rsidR="001962A7">
        <w:rPr>
          <w:rFonts w:ascii="Times New Roman" w:hAnsi="Times New Roman" w:cs="Times New Roman"/>
          <w:sz w:val="24"/>
          <w:szCs w:val="24"/>
        </w:rPr>
        <w:t>1</w:t>
      </w:r>
      <w:r w:rsidRPr="00D25FDC">
        <w:rPr>
          <w:rFonts w:ascii="Times New Roman" w:hAnsi="Times New Roman" w:cs="Times New Roman"/>
          <w:sz w:val="24"/>
          <w:szCs w:val="24"/>
        </w:rPr>
        <w:t>. В 2024 году средний балл по</w:t>
      </w:r>
      <w:r w:rsidR="001962A7">
        <w:rPr>
          <w:rFonts w:ascii="Times New Roman" w:hAnsi="Times New Roman" w:cs="Times New Roman"/>
          <w:sz w:val="24"/>
          <w:szCs w:val="24"/>
        </w:rPr>
        <w:t xml:space="preserve"> русскому языку повысился на 0,8</w:t>
      </w:r>
      <w:r w:rsidRPr="00D25FDC">
        <w:rPr>
          <w:rFonts w:ascii="Times New Roman" w:hAnsi="Times New Roman" w:cs="Times New Roman"/>
          <w:sz w:val="24"/>
          <w:szCs w:val="24"/>
        </w:rPr>
        <w:t>, а по математике остался прежним.</w:t>
      </w:r>
    </w:p>
    <w:p w14:paraId="7F583B9E" w14:textId="77777777" w:rsidR="00E6599C" w:rsidRPr="00D25FDC" w:rsidRDefault="00E6599C" w:rsidP="00E6599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  В основные сроки н</w:t>
      </w:r>
      <w:r w:rsidR="001962A7">
        <w:rPr>
          <w:rFonts w:ascii="Times New Roman" w:hAnsi="Times New Roman" w:cs="Times New Roman"/>
          <w:sz w:val="24"/>
          <w:szCs w:val="24"/>
        </w:rPr>
        <w:t>е прошли ГИА по русскому языку 0 обучающихся, по математике 1 обучающийся</w:t>
      </w:r>
      <w:r w:rsidRPr="00D25FDC">
        <w:rPr>
          <w:rFonts w:ascii="Times New Roman" w:hAnsi="Times New Roman" w:cs="Times New Roman"/>
          <w:sz w:val="24"/>
          <w:szCs w:val="24"/>
        </w:rPr>
        <w:t>.</w:t>
      </w:r>
    </w:p>
    <w:p w14:paraId="76F407D8" w14:textId="77777777" w:rsidR="00E6599C" w:rsidRPr="003015D0" w:rsidRDefault="00E6599C" w:rsidP="00E6599C">
      <w:pPr>
        <w:rPr>
          <w:sz w:val="24"/>
          <w:szCs w:val="24"/>
        </w:rPr>
      </w:pPr>
    </w:p>
    <w:p w14:paraId="0ADDD598" w14:textId="6DC55CA3" w:rsidR="00E6599C" w:rsidRDefault="00E6599C" w:rsidP="00E6599C">
      <w:pPr>
        <w:rPr>
          <w:rFonts w:ascii="Times New Roman" w:hAnsi="Times New Roman" w:cs="Times New Roman"/>
          <w:b/>
        </w:rPr>
      </w:pPr>
      <w:r w:rsidRPr="00083B55">
        <w:rPr>
          <w:rFonts w:ascii="Times New Roman" w:hAnsi="Times New Roman" w:cs="Times New Roman"/>
          <w:b/>
        </w:rPr>
        <w:t>Результаты государственной итоговой аттестации в форме ЕГЭ за три года</w:t>
      </w:r>
    </w:p>
    <w:p w14:paraId="477FD9CB" w14:textId="738CA8E2" w:rsidR="009873EB" w:rsidRDefault="009873EB" w:rsidP="00E659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«Терновская СШ»</w:t>
      </w:r>
    </w:p>
    <w:p w14:paraId="7B57DFE3" w14:textId="77777777" w:rsidR="00E6599C" w:rsidRPr="00D25FDC" w:rsidRDefault="00E6599C" w:rsidP="00E6599C">
      <w:pPr>
        <w:tabs>
          <w:tab w:val="right" w:pos="3544"/>
          <w:tab w:val="right" w:pos="3686"/>
          <w:tab w:val="right" w:pos="3828"/>
          <w:tab w:val="right" w:pos="93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Результаты ЕГЭ, показывают </w:t>
      </w:r>
      <w:r w:rsidRPr="00D25F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среднюю </w:t>
      </w:r>
      <w:r w:rsidRPr="00D25FDC">
        <w:rPr>
          <w:rFonts w:ascii="Times New Roman" w:hAnsi="Times New Roman" w:cs="Times New Roman"/>
          <w:sz w:val="24"/>
          <w:szCs w:val="24"/>
        </w:rPr>
        <w:t xml:space="preserve">подготовку выпускников по русскому языку, математике. </w:t>
      </w:r>
    </w:p>
    <w:p w14:paraId="75350617" w14:textId="77777777" w:rsidR="00E6599C" w:rsidRPr="00D25FDC" w:rsidRDefault="00E6599C" w:rsidP="00E6599C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По итогам прохождения аттестации были получены следующие результаты:</w:t>
      </w:r>
    </w:p>
    <w:p w14:paraId="0E379FA9" w14:textId="77777777" w:rsidR="00E6599C" w:rsidRPr="00D25FDC" w:rsidRDefault="00E6599C" w:rsidP="00E6599C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a3"/>
        <w:tblW w:w="87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6"/>
        <w:gridCol w:w="1164"/>
        <w:gridCol w:w="1134"/>
        <w:gridCol w:w="1134"/>
        <w:gridCol w:w="1276"/>
        <w:gridCol w:w="1417"/>
        <w:gridCol w:w="1559"/>
      </w:tblGrid>
      <w:tr w:rsidR="00E6599C" w:rsidRPr="00D25FDC" w14:paraId="72CF31C0" w14:textId="77777777" w:rsidTr="009A66E5">
        <w:trPr>
          <w:trHeight w:val="652"/>
        </w:trPr>
        <w:tc>
          <w:tcPr>
            <w:tcW w:w="1076" w:type="dxa"/>
            <w:vMerge w:val="restart"/>
          </w:tcPr>
          <w:p w14:paraId="06F4E140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298" w:type="dxa"/>
            <w:gridSpan w:val="2"/>
            <w:vAlign w:val="center"/>
          </w:tcPr>
          <w:p w14:paraId="7B721955" w14:textId="77777777" w:rsidR="00E6599C" w:rsidRPr="00D25FDC" w:rsidRDefault="00E6599C" w:rsidP="009A66E5">
            <w:pPr>
              <w:spacing w:line="24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2022год</w:t>
            </w:r>
          </w:p>
        </w:tc>
        <w:tc>
          <w:tcPr>
            <w:tcW w:w="2410" w:type="dxa"/>
            <w:gridSpan w:val="2"/>
            <w:vAlign w:val="center"/>
          </w:tcPr>
          <w:p w14:paraId="6342BDD9" w14:textId="77777777" w:rsidR="00E6599C" w:rsidRPr="00D25FDC" w:rsidRDefault="00E6599C" w:rsidP="009A66E5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gridSpan w:val="2"/>
            <w:vAlign w:val="center"/>
          </w:tcPr>
          <w:p w14:paraId="127A244C" w14:textId="77777777" w:rsidR="00E6599C" w:rsidRPr="00D25FDC" w:rsidRDefault="00E6599C" w:rsidP="009A66E5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2024 год</w:t>
            </w:r>
          </w:p>
        </w:tc>
      </w:tr>
      <w:tr w:rsidR="00E6599C" w:rsidRPr="00D25FDC" w14:paraId="06B61193" w14:textId="77777777" w:rsidTr="009A66E5">
        <w:trPr>
          <w:trHeight w:val="298"/>
        </w:trPr>
        <w:tc>
          <w:tcPr>
            <w:tcW w:w="1076" w:type="dxa"/>
            <w:vMerge/>
          </w:tcPr>
          <w:p w14:paraId="11B49128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7316F7D" w14:textId="77777777" w:rsidR="00E6599C" w:rsidRPr="00D25FDC" w:rsidRDefault="00E6599C" w:rsidP="009A66E5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Средний бал по школе </w:t>
            </w:r>
          </w:p>
        </w:tc>
        <w:tc>
          <w:tcPr>
            <w:tcW w:w="1134" w:type="dxa"/>
          </w:tcPr>
          <w:p w14:paraId="1E8F04F3" w14:textId="77777777" w:rsidR="00E6599C" w:rsidRPr="00D25FDC" w:rsidRDefault="00E6599C" w:rsidP="009A66E5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Не прошедшие ГИА</w:t>
            </w:r>
          </w:p>
        </w:tc>
        <w:tc>
          <w:tcPr>
            <w:tcW w:w="1134" w:type="dxa"/>
          </w:tcPr>
          <w:p w14:paraId="6FBD9F63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Средний бал по школе</w:t>
            </w:r>
          </w:p>
        </w:tc>
        <w:tc>
          <w:tcPr>
            <w:tcW w:w="1276" w:type="dxa"/>
          </w:tcPr>
          <w:p w14:paraId="5898933F" w14:textId="77777777" w:rsidR="00E6599C" w:rsidRPr="00D25FDC" w:rsidRDefault="00E6599C" w:rsidP="009A66E5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</w:t>
            </w:r>
          </w:p>
        </w:tc>
        <w:tc>
          <w:tcPr>
            <w:tcW w:w="1417" w:type="dxa"/>
          </w:tcPr>
          <w:p w14:paraId="7055C282" w14:textId="77777777" w:rsidR="00E6599C" w:rsidRPr="00D25FDC" w:rsidRDefault="00E6599C" w:rsidP="009A66E5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Средний бал по школе</w:t>
            </w:r>
          </w:p>
        </w:tc>
        <w:tc>
          <w:tcPr>
            <w:tcW w:w="1559" w:type="dxa"/>
          </w:tcPr>
          <w:p w14:paraId="2513E146" w14:textId="77777777" w:rsidR="00E6599C" w:rsidRPr="00D25FDC" w:rsidRDefault="00E6599C" w:rsidP="009A66E5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Не прошедшие ГИА</w:t>
            </w:r>
          </w:p>
        </w:tc>
      </w:tr>
      <w:tr w:rsidR="00E6599C" w:rsidRPr="00D25FDC" w14:paraId="41946B19" w14:textId="77777777" w:rsidTr="009A66E5">
        <w:trPr>
          <w:trHeight w:val="351"/>
        </w:trPr>
        <w:tc>
          <w:tcPr>
            <w:tcW w:w="1076" w:type="dxa"/>
          </w:tcPr>
          <w:p w14:paraId="11CCF16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4" w:type="dxa"/>
          </w:tcPr>
          <w:p w14:paraId="7E5583FB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1B541A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A454C0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53FC40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010D6C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386CD0D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599C" w:rsidRPr="00D25FDC" w14:paraId="3D566668" w14:textId="77777777" w:rsidTr="009A66E5">
        <w:trPr>
          <w:trHeight w:val="337"/>
        </w:trPr>
        <w:tc>
          <w:tcPr>
            <w:tcW w:w="1076" w:type="dxa"/>
          </w:tcPr>
          <w:p w14:paraId="75DD7140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1164" w:type="dxa"/>
          </w:tcPr>
          <w:p w14:paraId="4B4E95EA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DA20FB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2FF108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93EB46C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59C5817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39EC67C9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599C" w:rsidRPr="00D25FDC" w14:paraId="7D7696C7" w14:textId="77777777" w:rsidTr="009A66E5">
        <w:trPr>
          <w:trHeight w:val="337"/>
        </w:trPr>
        <w:tc>
          <w:tcPr>
            <w:tcW w:w="1076" w:type="dxa"/>
          </w:tcPr>
          <w:p w14:paraId="36A37C33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Математика базовый </w:t>
            </w:r>
            <w:r w:rsidRPr="00D25FDC">
              <w:rPr>
                <w:color w:val="000000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164" w:type="dxa"/>
          </w:tcPr>
          <w:p w14:paraId="38E070E4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14:paraId="1557B5CB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E5F3DA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0C8DA7E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730DFB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2CEC39EA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599C" w:rsidRPr="00D25FDC" w14:paraId="3D218684" w14:textId="77777777" w:rsidTr="009A66E5">
        <w:trPr>
          <w:trHeight w:val="351"/>
        </w:trPr>
        <w:tc>
          <w:tcPr>
            <w:tcW w:w="1076" w:type="dxa"/>
          </w:tcPr>
          <w:p w14:paraId="49834927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4" w:type="dxa"/>
          </w:tcPr>
          <w:p w14:paraId="4C9A368F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32BDA2C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5DBC19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B05FD6D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FD7F91E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3B7CC86B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99C" w:rsidRPr="00D25FDC" w14:paraId="1C204C36" w14:textId="77777777" w:rsidTr="009A66E5">
        <w:trPr>
          <w:trHeight w:val="337"/>
        </w:trPr>
        <w:tc>
          <w:tcPr>
            <w:tcW w:w="1076" w:type="dxa"/>
          </w:tcPr>
          <w:p w14:paraId="4A324108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164" w:type="dxa"/>
          </w:tcPr>
          <w:p w14:paraId="04F5A9E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5F8395CC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16AA9E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E9C64BD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0D16B5F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14:paraId="4D10E4A4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599C" w:rsidRPr="00D25FDC" w14:paraId="3CFD537A" w14:textId="77777777" w:rsidTr="009A66E5">
        <w:trPr>
          <w:trHeight w:val="337"/>
        </w:trPr>
        <w:tc>
          <w:tcPr>
            <w:tcW w:w="1076" w:type="dxa"/>
          </w:tcPr>
          <w:p w14:paraId="1E1864EC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4" w:type="dxa"/>
          </w:tcPr>
          <w:p w14:paraId="28E47925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0837E3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3654E931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82BB97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C6371F0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2E16D530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599C" w:rsidRPr="00D25FDC" w14:paraId="5A5F65BC" w14:textId="77777777" w:rsidTr="009A66E5">
        <w:trPr>
          <w:trHeight w:val="337"/>
        </w:trPr>
        <w:tc>
          <w:tcPr>
            <w:tcW w:w="1076" w:type="dxa"/>
          </w:tcPr>
          <w:p w14:paraId="5D783C45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4" w:type="dxa"/>
          </w:tcPr>
          <w:p w14:paraId="68AD11CF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911DDF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2433CE87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86D4B3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99AD80E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14:paraId="045F62D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599C" w:rsidRPr="00D25FDC" w14:paraId="6666FF0D" w14:textId="77777777" w:rsidTr="009A66E5">
        <w:trPr>
          <w:trHeight w:val="337"/>
        </w:trPr>
        <w:tc>
          <w:tcPr>
            <w:tcW w:w="1076" w:type="dxa"/>
          </w:tcPr>
          <w:p w14:paraId="18CECDC4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64" w:type="dxa"/>
          </w:tcPr>
          <w:p w14:paraId="50B8A454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851955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4B29C485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C64F8B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8A62226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4879094F" w14:textId="77777777" w:rsidR="00E6599C" w:rsidRPr="00D25FDC" w:rsidRDefault="00E6599C" w:rsidP="009A66E5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18539062" w14:textId="77777777" w:rsidR="00E6599C" w:rsidRPr="00D25FDC" w:rsidRDefault="00E6599C" w:rsidP="00E6599C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6C057" w14:textId="77777777" w:rsidR="00E6599C" w:rsidRPr="00D25FDC" w:rsidRDefault="00E6599C" w:rsidP="00E6599C">
      <w:pPr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Данные результаты требуют качественных изменений в процессе преподавания некоторых предметов. Приведённые выше цифры говорят о необходимости подробного педагогического анализа используемых методических, информационных и других ресурсов для построения образовательного маршрута.</w:t>
      </w:r>
    </w:p>
    <w:p w14:paraId="419DA10C" w14:textId="77777777" w:rsidR="00E6599C" w:rsidRPr="00D25FDC" w:rsidRDefault="00E6599C" w:rsidP="00E6599C">
      <w:pPr>
        <w:spacing w:after="0" w:line="326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 По сравнению с 2022 годом средний балл по русскому языку в 2024 году повысился на 9 баллов, по математике средний балл не изменился, по обществознанию в 2024 году повысился на 11 баллов, по биологии в 2024 году повысился на 13 баллов. В 2022 году по обществознанию и биологии обе обучающиеся не набрали минимальное количество баллов, в 2024 году один выпускник не набрал минимальное количество баллов по обществознанию и биологии.</w:t>
      </w:r>
    </w:p>
    <w:p w14:paraId="57382239" w14:textId="77777777" w:rsidR="00E6599C" w:rsidRPr="00D25FDC" w:rsidRDefault="00E6599C" w:rsidP="00E6599C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5CEE2" w14:textId="4A2EE7B1" w:rsidR="00E6599C" w:rsidRPr="00D25FDC" w:rsidRDefault="00E6599C" w:rsidP="00E6599C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П</w:t>
      </w:r>
      <w:r w:rsidRPr="00D25FDC">
        <w:rPr>
          <w:rFonts w:ascii="Times New Roman" w:eastAsia="Calibri" w:hAnsi="Times New Roman" w:cs="Times New Roman"/>
          <w:sz w:val="24"/>
          <w:szCs w:val="24"/>
        </w:rPr>
        <w:t>лан</w:t>
      </w:r>
      <w:r w:rsidR="00987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FDC">
        <w:rPr>
          <w:rFonts w:ascii="Times New Roman" w:eastAsia="Calibri" w:hAnsi="Times New Roman" w:cs="Times New Roman"/>
          <w:sz w:val="24"/>
          <w:szCs w:val="24"/>
        </w:rPr>
        <w:t>мероприятий по улучшению результатов</w:t>
      </w:r>
      <w:r w:rsidRPr="00D25FDC">
        <w:rPr>
          <w:rFonts w:ascii="Times New Roman" w:hAnsi="Times New Roman" w:cs="Times New Roman"/>
          <w:sz w:val="24"/>
          <w:szCs w:val="24"/>
        </w:rPr>
        <w:t>:</w:t>
      </w:r>
    </w:p>
    <w:p w14:paraId="6B5E7656" w14:textId="77777777" w:rsidR="00E6599C" w:rsidRPr="00D25FDC" w:rsidRDefault="00E6599C" w:rsidP="00E6599C">
      <w:pPr>
        <w:pStyle w:val="a9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 разработать план работы по ликвидации пробелов в знаниях по отдельно взятому ученику;</w:t>
      </w:r>
    </w:p>
    <w:p w14:paraId="21EEB0F6" w14:textId="77777777" w:rsidR="00E6599C" w:rsidRPr="00D25FDC" w:rsidRDefault="00E6599C" w:rsidP="00E6599C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-проанализировать типичные ошибки, выявить их причины, скорректировать методику ликвидации типичных ошибок;</w:t>
      </w:r>
    </w:p>
    <w:p w14:paraId="5D07A09C" w14:textId="047B4D8B" w:rsidR="00E6599C" w:rsidRPr="00D25FDC" w:rsidRDefault="00E6599C" w:rsidP="00E6599C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 -детально изучить и проработать методику  </w:t>
      </w:r>
      <w:r w:rsidR="009873EB">
        <w:rPr>
          <w:rFonts w:ascii="Times New Roman" w:hAnsi="Times New Roman" w:cs="Times New Roman"/>
          <w:sz w:val="24"/>
          <w:szCs w:val="24"/>
        </w:rPr>
        <w:t xml:space="preserve"> </w:t>
      </w:r>
      <w:r w:rsidRPr="00D25FDC">
        <w:rPr>
          <w:rFonts w:ascii="Times New Roman" w:hAnsi="Times New Roman" w:cs="Times New Roman"/>
          <w:sz w:val="24"/>
          <w:szCs w:val="24"/>
        </w:rPr>
        <w:t>оценивания работ учащихся по определенным критериям;</w:t>
      </w:r>
    </w:p>
    <w:p w14:paraId="08A9794F" w14:textId="77777777" w:rsidR="00E6599C" w:rsidRPr="00D25FDC" w:rsidRDefault="00E6599C" w:rsidP="00E6599C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-повысить уровень педагогического мастерства педагогов через организацию курсовой подготовки, самообразование, участие в муниципальных и региональных семинарах и конкурсах, сетевое взаимодействие;</w:t>
      </w:r>
    </w:p>
    <w:p w14:paraId="689F901B" w14:textId="77777777" w:rsidR="00E6599C" w:rsidRPr="00D25FDC" w:rsidRDefault="00E6599C" w:rsidP="00E6599C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 усовершенствовать работу педагога – психолога с обучающимися, имеющими низкую мотивацию к учению;</w:t>
      </w:r>
    </w:p>
    <w:p w14:paraId="4C6855CB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01B7F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BAD4E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45ED4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6CE86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DA68D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B27B8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F9608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BA916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2BEAE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A05A2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C29A5" w14:textId="77777777" w:rsidR="001962A7" w:rsidRDefault="001962A7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B68226" w14:textId="77777777" w:rsidR="001962A7" w:rsidRDefault="001962A7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BB229" w14:textId="77777777" w:rsidR="00E6599C" w:rsidRDefault="00E6599C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EBE3C" w14:textId="77777777" w:rsidR="000D2F4F" w:rsidRDefault="000D2F4F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50101" w14:textId="77777777" w:rsidR="00B612E3" w:rsidRPr="00666913" w:rsidRDefault="00B612E3" w:rsidP="00B61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913">
        <w:rPr>
          <w:rFonts w:ascii="Times New Roman" w:hAnsi="Times New Roman"/>
          <w:b/>
          <w:sz w:val="24"/>
          <w:szCs w:val="24"/>
        </w:rPr>
        <w:t>Результаты общей и качественной успеваемости обучающихся общеобразовательных классов</w:t>
      </w:r>
    </w:p>
    <w:p w14:paraId="50744AEB" w14:textId="7E9289E5" w:rsidR="00B612E3" w:rsidRDefault="00B612E3" w:rsidP="00B61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91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66913">
        <w:rPr>
          <w:rFonts w:ascii="Times New Roman" w:hAnsi="Times New Roman"/>
          <w:b/>
          <w:sz w:val="24"/>
          <w:szCs w:val="24"/>
        </w:rPr>
        <w:t xml:space="preserve"> и</w:t>
      </w:r>
      <w:r w:rsidR="009873EB">
        <w:rPr>
          <w:rFonts w:ascii="Times New Roman" w:hAnsi="Times New Roman"/>
          <w:b/>
          <w:sz w:val="24"/>
          <w:szCs w:val="24"/>
        </w:rPr>
        <w:t xml:space="preserve"> </w:t>
      </w:r>
      <w:r w:rsidRPr="0066691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66913">
        <w:rPr>
          <w:rFonts w:ascii="Times New Roman" w:hAnsi="Times New Roman"/>
          <w:b/>
          <w:sz w:val="24"/>
          <w:szCs w:val="24"/>
        </w:rPr>
        <w:t xml:space="preserve"> ступеней обучения за </w:t>
      </w:r>
      <w:r w:rsidRPr="00DB03EF">
        <w:rPr>
          <w:rFonts w:ascii="Times New Roman" w:hAnsi="Times New Roman"/>
          <w:b/>
          <w:sz w:val="26"/>
          <w:szCs w:val="26"/>
          <w:lang w:val="en-US"/>
        </w:rPr>
        <w:t>II</w:t>
      </w:r>
      <w:r w:rsidR="009873E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четверть</w:t>
      </w:r>
    </w:p>
    <w:p w14:paraId="186B051F" w14:textId="77777777" w:rsidR="00B612E3" w:rsidRDefault="00B612E3" w:rsidP="00B61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</w:t>
      </w:r>
      <w:r w:rsidRPr="0066691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5CB03161" w14:textId="77777777" w:rsidR="00B612E3" w:rsidRDefault="00B612E3" w:rsidP="00B61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Терновская СШ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808"/>
        <w:gridCol w:w="762"/>
        <w:gridCol w:w="1290"/>
        <w:gridCol w:w="771"/>
        <w:gridCol w:w="621"/>
        <w:gridCol w:w="576"/>
        <w:gridCol w:w="513"/>
        <w:gridCol w:w="1119"/>
        <w:gridCol w:w="1177"/>
      </w:tblGrid>
      <w:tr w:rsidR="00B612E3" w:rsidRPr="003E4295" w14:paraId="43D86984" w14:textId="77777777" w:rsidTr="00B612E3">
        <w:tc>
          <w:tcPr>
            <w:tcW w:w="2329" w:type="dxa"/>
            <w:vMerge w:val="restart"/>
          </w:tcPr>
          <w:p w14:paraId="6E633C23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383" w:type="dxa"/>
            <w:vMerge w:val="restart"/>
          </w:tcPr>
          <w:p w14:paraId="70070C1D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254" w:type="dxa"/>
            <w:vMerge w:val="restart"/>
          </w:tcPr>
          <w:p w14:paraId="5968A90C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598" w:type="dxa"/>
            <w:vMerge w:val="restart"/>
          </w:tcPr>
          <w:p w14:paraId="1F2A1C96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них,  </w:t>
            </w:r>
            <w:r w:rsidRPr="00666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66913">
              <w:rPr>
                <w:rFonts w:ascii="Times New Roman" w:hAnsi="Times New Roman"/>
                <w:sz w:val="24"/>
                <w:szCs w:val="24"/>
              </w:rPr>
              <w:t>подлежащих аттестации</w:t>
            </w:r>
          </w:p>
        </w:tc>
        <w:tc>
          <w:tcPr>
            <w:tcW w:w="2685" w:type="dxa"/>
            <w:gridSpan w:val="2"/>
          </w:tcPr>
          <w:p w14:paraId="2D975732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имеют успеваемость 100%</w:t>
            </w:r>
          </w:p>
        </w:tc>
        <w:tc>
          <w:tcPr>
            <w:tcW w:w="2540" w:type="dxa"/>
            <w:gridSpan w:val="2"/>
          </w:tcPr>
          <w:p w14:paraId="21F8F58E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учатся на 4 и 5</w:t>
            </w:r>
          </w:p>
        </w:tc>
        <w:tc>
          <w:tcPr>
            <w:tcW w:w="1487" w:type="dxa"/>
          </w:tcPr>
          <w:p w14:paraId="66F0FAA3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1510" w:type="dxa"/>
          </w:tcPr>
          <w:p w14:paraId="45CC25F1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хорошисты</w:t>
            </w:r>
          </w:p>
        </w:tc>
      </w:tr>
      <w:tr w:rsidR="00B612E3" w:rsidRPr="003E4295" w14:paraId="357E9990" w14:textId="77777777" w:rsidTr="00B612E3">
        <w:tc>
          <w:tcPr>
            <w:tcW w:w="2329" w:type="dxa"/>
            <w:vMerge/>
          </w:tcPr>
          <w:p w14:paraId="6054B40F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14:paraId="2C8C8BC0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14:paraId="26DA1899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14:paraId="17EE62E0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F53F52E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13" w:type="dxa"/>
          </w:tcPr>
          <w:p w14:paraId="42F1BC54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8" w:type="dxa"/>
          </w:tcPr>
          <w:p w14:paraId="4ED2BB74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2" w:type="dxa"/>
          </w:tcPr>
          <w:p w14:paraId="056E4249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14:paraId="71F1A8A2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10" w:type="dxa"/>
          </w:tcPr>
          <w:p w14:paraId="5EDF3EF1" w14:textId="77777777" w:rsidR="00B612E3" w:rsidRPr="0066691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91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B612E3" w:rsidRPr="003E4295" w14:paraId="23308E19" w14:textId="77777777" w:rsidTr="00B612E3">
        <w:tc>
          <w:tcPr>
            <w:tcW w:w="2329" w:type="dxa"/>
            <w:vMerge w:val="restart"/>
          </w:tcPr>
          <w:p w14:paraId="54D6065F" w14:textId="77777777" w:rsidR="00B612E3" w:rsidRPr="003E4295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2933">
              <w:rPr>
                <w:rFonts w:ascii="Times New Roman" w:hAnsi="Times New Roman"/>
                <w:sz w:val="24"/>
                <w:szCs w:val="24"/>
              </w:rPr>
              <w:t>МОУ «Терновская СШ»</w:t>
            </w:r>
          </w:p>
        </w:tc>
        <w:tc>
          <w:tcPr>
            <w:tcW w:w="1383" w:type="dxa"/>
            <w:shd w:val="clear" w:color="auto" w:fill="FFFFFF" w:themeFill="background1"/>
          </w:tcPr>
          <w:p w14:paraId="31BF5B48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4" w:type="dxa"/>
            <w:shd w:val="clear" w:color="auto" w:fill="FFFFFF" w:themeFill="background1"/>
          </w:tcPr>
          <w:p w14:paraId="151D9ACC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shd w:val="clear" w:color="auto" w:fill="FFFFFF" w:themeFill="background1"/>
          </w:tcPr>
          <w:p w14:paraId="2BC83C15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372" w:type="dxa"/>
            <w:shd w:val="clear" w:color="auto" w:fill="FFFFFF" w:themeFill="background1"/>
          </w:tcPr>
          <w:p w14:paraId="3BB5BF68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313" w:type="dxa"/>
            <w:shd w:val="clear" w:color="auto" w:fill="FFFFFF" w:themeFill="background1"/>
          </w:tcPr>
          <w:p w14:paraId="467CC116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268" w:type="dxa"/>
            <w:shd w:val="clear" w:color="auto" w:fill="FFFFFF" w:themeFill="background1"/>
          </w:tcPr>
          <w:p w14:paraId="3B084DB2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272" w:type="dxa"/>
            <w:shd w:val="clear" w:color="auto" w:fill="FFFFFF" w:themeFill="background1"/>
          </w:tcPr>
          <w:p w14:paraId="4899844C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487" w:type="dxa"/>
            <w:shd w:val="clear" w:color="auto" w:fill="FFFFFF" w:themeFill="background1"/>
          </w:tcPr>
          <w:p w14:paraId="44754142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510" w:type="dxa"/>
            <w:shd w:val="clear" w:color="auto" w:fill="FFFFFF" w:themeFill="background1"/>
          </w:tcPr>
          <w:p w14:paraId="61555F29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B612E3" w:rsidRPr="003E4295" w14:paraId="1E8970E0" w14:textId="77777777" w:rsidTr="00B612E3">
        <w:tc>
          <w:tcPr>
            <w:tcW w:w="2329" w:type="dxa"/>
            <w:vMerge/>
          </w:tcPr>
          <w:p w14:paraId="18C825A2" w14:textId="77777777" w:rsidR="00B612E3" w:rsidRPr="003E4295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51587571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shd w:val="clear" w:color="auto" w:fill="FFFFFF" w:themeFill="background1"/>
          </w:tcPr>
          <w:p w14:paraId="499E55BA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shd w:val="clear" w:color="auto" w:fill="FFFFFF" w:themeFill="background1"/>
          </w:tcPr>
          <w:p w14:paraId="5A4BAD11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shd w:val="clear" w:color="auto" w:fill="FFFFFF" w:themeFill="background1"/>
          </w:tcPr>
          <w:p w14:paraId="243B3F9E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10044D18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  <w:shd w:val="clear" w:color="auto" w:fill="FFFFFF" w:themeFill="background1"/>
          </w:tcPr>
          <w:p w14:paraId="100E4A25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shd w:val="clear" w:color="auto" w:fill="FFFFFF" w:themeFill="background1"/>
          </w:tcPr>
          <w:p w14:paraId="0F3F184E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shd w:val="clear" w:color="auto" w:fill="FFFFFF" w:themeFill="background1"/>
          </w:tcPr>
          <w:p w14:paraId="029417EB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shd w:val="clear" w:color="auto" w:fill="FFFFFF" w:themeFill="background1"/>
          </w:tcPr>
          <w:p w14:paraId="066652F7" w14:textId="77777777" w:rsidR="00B612E3" w:rsidRPr="00A67E31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12E3" w:rsidRPr="003E4295" w14:paraId="52AB54B4" w14:textId="77777777" w:rsidTr="00B612E3">
        <w:tc>
          <w:tcPr>
            <w:tcW w:w="2329" w:type="dxa"/>
            <w:vMerge/>
          </w:tcPr>
          <w:p w14:paraId="19BC131D" w14:textId="77777777" w:rsidR="00B612E3" w:rsidRPr="003E4295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5F3610A5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shd w:val="clear" w:color="auto" w:fill="FFFFFF" w:themeFill="background1"/>
          </w:tcPr>
          <w:p w14:paraId="3829689D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shd w:val="clear" w:color="auto" w:fill="FFFFFF" w:themeFill="background1"/>
          </w:tcPr>
          <w:p w14:paraId="279F28F3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2" w:type="dxa"/>
            <w:shd w:val="clear" w:color="auto" w:fill="FFFFFF" w:themeFill="background1"/>
          </w:tcPr>
          <w:p w14:paraId="1FF2CAEB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shd w:val="clear" w:color="auto" w:fill="FFFFFF" w:themeFill="background1"/>
          </w:tcPr>
          <w:p w14:paraId="405F6EA4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shd w:val="clear" w:color="auto" w:fill="FFFFFF" w:themeFill="background1"/>
          </w:tcPr>
          <w:p w14:paraId="2824582E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FFFFFF" w:themeFill="background1"/>
          </w:tcPr>
          <w:p w14:paraId="1557A4F2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87" w:type="dxa"/>
            <w:shd w:val="clear" w:color="auto" w:fill="FFFFFF" w:themeFill="background1"/>
          </w:tcPr>
          <w:p w14:paraId="5E5F8F49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FFFFFF" w:themeFill="background1"/>
          </w:tcPr>
          <w:p w14:paraId="1308C647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12E3" w:rsidRPr="003E4295" w14:paraId="6C6FEE99" w14:textId="77777777" w:rsidTr="00B612E3">
        <w:tc>
          <w:tcPr>
            <w:tcW w:w="2329" w:type="dxa"/>
            <w:vMerge/>
          </w:tcPr>
          <w:p w14:paraId="11DD5F1A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4961686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shd w:val="clear" w:color="auto" w:fill="FFFFFF" w:themeFill="background1"/>
          </w:tcPr>
          <w:p w14:paraId="3CEB07B8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8" w:type="dxa"/>
            <w:shd w:val="clear" w:color="auto" w:fill="FFFFFF" w:themeFill="background1"/>
          </w:tcPr>
          <w:p w14:paraId="1F93ED32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2" w:type="dxa"/>
            <w:shd w:val="clear" w:color="auto" w:fill="FFFFFF" w:themeFill="background1"/>
          </w:tcPr>
          <w:p w14:paraId="08FF585B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3" w:type="dxa"/>
            <w:shd w:val="clear" w:color="auto" w:fill="FFFFFF" w:themeFill="background1"/>
          </w:tcPr>
          <w:p w14:paraId="46ED4F95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shd w:val="clear" w:color="auto" w:fill="FFFFFF" w:themeFill="background1"/>
          </w:tcPr>
          <w:p w14:paraId="1912EDA2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shd w:val="clear" w:color="auto" w:fill="FFFFFF" w:themeFill="background1"/>
          </w:tcPr>
          <w:p w14:paraId="063325EA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  <w:shd w:val="clear" w:color="auto" w:fill="FFFFFF" w:themeFill="background1"/>
          </w:tcPr>
          <w:p w14:paraId="73422F1D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FFFFFF" w:themeFill="background1"/>
          </w:tcPr>
          <w:p w14:paraId="4D1652B6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12E3" w:rsidRPr="003E4295" w14:paraId="50ECF406" w14:textId="77777777" w:rsidTr="00B612E3">
        <w:tc>
          <w:tcPr>
            <w:tcW w:w="2329" w:type="dxa"/>
            <w:vMerge/>
          </w:tcPr>
          <w:p w14:paraId="1D2165A9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2545C476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4" w:type="dxa"/>
            <w:shd w:val="clear" w:color="auto" w:fill="FFFFFF" w:themeFill="background1"/>
          </w:tcPr>
          <w:p w14:paraId="008EA1F6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shd w:val="clear" w:color="auto" w:fill="FFFFFF" w:themeFill="background1"/>
          </w:tcPr>
          <w:p w14:paraId="7AE80B98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2" w:type="dxa"/>
            <w:shd w:val="clear" w:color="auto" w:fill="FFFFFF" w:themeFill="background1"/>
          </w:tcPr>
          <w:p w14:paraId="3311AD06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shd w:val="clear" w:color="auto" w:fill="FFFFFF" w:themeFill="background1"/>
          </w:tcPr>
          <w:p w14:paraId="48278649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68" w:type="dxa"/>
            <w:shd w:val="clear" w:color="auto" w:fill="FFFFFF" w:themeFill="background1"/>
          </w:tcPr>
          <w:p w14:paraId="2F5786D2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shd w:val="clear" w:color="auto" w:fill="FFFFFF" w:themeFill="background1"/>
          </w:tcPr>
          <w:p w14:paraId="4BDBFA22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7" w:type="dxa"/>
            <w:shd w:val="clear" w:color="auto" w:fill="FFFFFF" w:themeFill="background1"/>
          </w:tcPr>
          <w:p w14:paraId="5117CE01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FFFFFF" w:themeFill="background1"/>
          </w:tcPr>
          <w:p w14:paraId="1946EC89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12E3" w:rsidRPr="003E4295" w14:paraId="2E4690BD" w14:textId="77777777" w:rsidTr="00B612E3">
        <w:trPr>
          <w:trHeight w:val="283"/>
        </w:trPr>
        <w:tc>
          <w:tcPr>
            <w:tcW w:w="2329" w:type="dxa"/>
            <w:vMerge/>
          </w:tcPr>
          <w:p w14:paraId="2D5A631F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F996709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4" w:type="dxa"/>
            <w:shd w:val="clear" w:color="auto" w:fill="FFFFFF" w:themeFill="background1"/>
          </w:tcPr>
          <w:p w14:paraId="3B12CF1D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shd w:val="clear" w:color="auto" w:fill="FFFFFF" w:themeFill="background1"/>
          </w:tcPr>
          <w:p w14:paraId="5BA05557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shd w:val="clear" w:color="auto" w:fill="FFFFFF" w:themeFill="background1"/>
          </w:tcPr>
          <w:p w14:paraId="30F6C139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3" w:type="dxa"/>
            <w:shd w:val="clear" w:color="auto" w:fill="FFFFFF" w:themeFill="background1"/>
          </w:tcPr>
          <w:p w14:paraId="055F80A7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67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  <w:shd w:val="clear" w:color="auto" w:fill="FFFFFF" w:themeFill="background1"/>
          </w:tcPr>
          <w:p w14:paraId="3BD72B15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FFFFFF" w:themeFill="background1"/>
          </w:tcPr>
          <w:p w14:paraId="489CA91C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7" w:type="dxa"/>
            <w:shd w:val="clear" w:color="auto" w:fill="FFFFFF" w:themeFill="background1"/>
          </w:tcPr>
          <w:p w14:paraId="3D1060E7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FFFFFF" w:themeFill="background1"/>
          </w:tcPr>
          <w:p w14:paraId="38624D91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12E3" w:rsidRPr="003E4295" w14:paraId="53AB52E2" w14:textId="77777777" w:rsidTr="00B612E3">
        <w:tc>
          <w:tcPr>
            <w:tcW w:w="2329" w:type="dxa"/>
            <w:vMerge/>
          </w:tcPr>
          <w:p w14:paraId="642B6D10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103E6CF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shd w:val="clear" w:color="auto" w:fill="FFFFFF" w:themeFill="background1"/>
          </w:tcPr>
          <w:p w14:paraId="3DBA97E6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shd w:val="clear" w:color="auto" w:fill="FFFFFF" w:themeFill="background1"/>
          </w:tcPr>
          <w:p w14:paraId="3A622068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FFFFFF" w:themeFill="background1"/>
          </w:tcPr>
          <w:p w14:paraId="6182050E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shd w:val="clear" w:color="auto" w:fill="FFFFFF" w:themeFill="background1"/>
          </w:tcPr>
          <w:p w14:paraId="5408CAAB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68" w:type="dxa"/>
            <w:shd w:val="clear" w:color="auto" w:fill="FFFFFF" w:themeFill="background1"/>
          </w:tcPr>
          <w:p w14:paraId="7053E121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FFFFFF" w:themeFill="background1"/>
          </w:tcPr>
          <w:p w14:paraId="5CF0951D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7" w:type="dxa"/>
            <w:shd w:val="clear" w:color="auto" w:fill="FFFFFF" w:themeFill="background1"/>
          </w:tcPr>
          <w:p w14:paraId="1495698E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FFFFFF" w:themeFill="background1"/>
          </w:tcPr>
          <w:p w14:paraId="42FF3544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12E3" w:rsidRPr="003E4295" w14:paraId="26F3E655" w14:textId="77777777" w:rsidTr="00B612E3">
        <w:tc>
          <w:tcPr>
            <w:tcW w:w="2329" w:type="dxa"/>
            <w:vMerge/>
          </w:tcPr>
          <w:p w14:paraId="6E97987E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48C2054C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4" w:type="dxa"/>
            <w:shd w:val="clear" w:color="auto" w:fill="FFFFFF" w:themeFill="background1"/>
          </w:tcPr>
          <w:p w14:paraId="56520143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shd w:val="clear" w:color="auto" w:fill="FFFFFF" w:themeFill="background1"/>
          </w:tcPr>
          <w:p w14:paraId="23073A36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shd w:val="clear" w:color="auto" w:fill="FFFFFF" w:themeFill="background1"/>
          </w:tcPr>
          <w:p w14:paraId="6750FF68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shd w:val="clear" w:color="auto" w:fill="FFFFFF" w:themeFill="background1"/>
          </w:tcPr>
          <w:p w14:paraId="29633829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8" w:type="dxa"/>
            <w:shd w:val="clear" w:color="auto" w:fill="FFFFFF" w:themeFill="background1"/>
          </w:tcPr>
          <w:p w14:paraId="5E6E4EA4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FFFFFF" w:themeFill="background1"/>
          </w:tcPr>
          <w:p w14:paraId="48CBC9F0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7" w:type="dxa"/>
            <w:shd w:val="clear" w:color="auto" w:fill="FFFFFF" w:themeFill="background1"/>
          </w:tcPr>
          <w:p w14:paraId="4D0EC64B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FFFFFF" w:themeFill="background1"/>
          </w:tcPr>
          <w:p w14:paraId="4AD9F75F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12E3" w:rsidRPr="003E4295" w14:paraId="36253ADA" w14:textId="77777777" w:rsidTr="00B612E3">
        <w:tc>
          <w:tcPr>
            <w:tcW w:w="2329" w:type="dxa"/>
            <w:vMerge/>
          </w:tcPr>
          <w:p w14:paraId="75D81727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DFD2FEC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4" w:type="dxa"/>
            <w:shd w:val="clear" w:color="auto" w:fill="FFFFFF" w:themeFill="background1"/>
          </w:tcPr>
          <w:p w14:paraId="75245B34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shd w:val="clear" w:color="auto" w:fill="FFFFFF" w:themeFill="background1"/>
          </w:tcPr>
          <w:p w14:paraId="0ECBDE71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shd w:val="clear" w:color="auto" w:fill="FFFFFF" w:themeFill="background1"/>
          </w:tcPr>
          <w:p w14:paraId="3E2154F7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  <w:shd w:val="clear" w:color="auto" w:fill="FFFFFF" w:themeFill="background1"/>
          </w:tcPr>
          <w:p w14:paraId="1FC55F40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68" w:type="dxa"/>
            <w:shd w:val="clear" w:color="auto" w:fill="FFFFFF" w:themeFill="background1"/>
          </w:tcPr>
          <w:p w14:paraId="71E3D3B8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E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FFFFFF" w:themeFill="background1"/>
          </w:tcPr>
          <w:p w14:paraId="4C3E1FE5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7" w:type="dxa"/>
            <w:shd w:val="clear" w:color="auto" w:fill="FFFFFF" w:themeFill="background1"/>
          </w:tcPr>
          <w:p w14:paraId="065A7D52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FFFFFF" w:themeFill="background1"/>
          </w:tcPr>
          <w:p w14:paraId="58866032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612E3" w:rsidRPr="003E4295" w14:paraId="7838DA65" w14:textId="77777777" w:rsidTr="00B612E3">
        <w:trPr>
          <w:trHeight w:val="129"/>
        </w:trPr>
        <w:tc>
          <w:tcPr>
            <w:tcW w:w="2329" w:type="dxa"/>
            <w:vMerge/>
          </w:tcPr>
          <w:p w14:paraId="4D4F8B1F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7F98FA80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4" w:type="dxa"/>
            <w:shd w:val="clear" w:color="auto" w:fill="FFFFFF" w:themeFill="background1"/>
          </w:tcPr>
          <w:p w14:paraId="2ACF0354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shd w:val="clear" w:color="auto" w:fill="FFFFFF" w:themeFill="background1"/>
          </w:tcPr>
          <w:p w14:paraId="62BF66AF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shd w:val="clear" w:color="auto" w:fill="FFFFFF" w:themeFill="background1"/>
          </w:tcPr>
          <w:p w14:paraId="63D3381D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shd w:val="clear" w:color="auto" w:fill="FFFFFF" w:themeFill="background1"/>
          </w:tcPr>
          <w:p w14:paraId="391CA9FF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68" w:type="dxa"/>
            <w:shd w:val="clear" w:color="auto" w:fill="FFFFFF" w:themeFill="background1"/>
          </w:tcPr>
          <w:p w14:paraId="1BB25FF9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FFFFFF" w:themeFill="background1"/>
          </w:tcPr>
          <w:p w14:paraId="2518A01C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7" w:type="dxa"/>
            <w:shd w:val="clear" w:color="auto" w:fill="FFFFFF" w:themeFill="background1"/>
          </w:tcPr>
          <w:p w14:paraId="3CC3250B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FFFFFF" w:themeFill="background1"/>
          </w:tcPr>
          <w:p w14:paraId="2570ECCA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12E3" w:rsidRPr="003E4295" w14:paraId="543CBBA6" w14:textId="77777777" w:rsidTr="00B612E3">
        <w:tc>
          <w:tcPr>
            <w:tcW w:w="2329" w:type="dxa"/>
            <w:vMerge/>
          </w:tcPr>
          <w:p w14:paraId="381F4CCD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23D234E8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4" w:type="dxa"/>
            <w:shd w:val="clear" w:color="auto" w:fill="FFFFFF" w:themeFill="background1"/>
          </w:tcPr>
          <w:p w14:paraId="5244795A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</w:tcPr>
          <w:p w14:paraId="27F06011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shd w:val="clear" w:color="auto" w:fill="FFFFFF" w:themeFill="background1"/>
          </w:tcPr>
          <w:p w14:paraId="4BA23501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shd w:val="clear" w:color="auto" w:fill="FFFFFF" w:themeFill="background1"/>
          </w:tcPr>
          <w:p w14:paraId="28D8567C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shd w:val="clear" w:color="auto" w:fill="FFFFFF" w:themeFill="background1"/>
          </w:tcPr>
          <w:p w14:paraId="0E7A94D6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shd w:val="clear" w:color="auto" w:fill="FFFFFF" w:themeFill="background1"/>
          </w:tcPr>
          <w:p w14:paraId="0FAC9BA7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7" w:type="dxa"/>
            <w:shd w:val="clear" w:color="auto" w:fill="FFFFFF" w:themeFill="background1"/>
          </w:tcPr>
          <w:p w14:paraId="6BDC1B33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shd w:val="clear" w:color="auto" w:fill="FFFFFF" w:themeFill="background1"/>
          </w:tcPr>
          <w:p w14:paraId="760C62F1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12E3" w:rsidRPr="003E4295" w14:paraId="10CF82E7" w14:textId="77777777" w:rsidTr="00B612E3">
        <w:tc>
          <w:tcPr>
            <w:tcW w:w="2329" w:type="dxa"/>
          </w:tcPr>
          <w:p w14:paraId="38F7B223" w14:textId="77777777" w:rsidR="00B612E3" w:rsidRPr="00BE7AAC" w:rsidRDefault="00B612E3" w:rsidP="00B612E3">
            <w:pPr>
              <w:ind w:right="-185"/>
              <w:rPr>
                <w:rFonts w:ascii="Times New Roman" w:hAnsi="Times New Roman"/>
                <w:b/>
                <w:sz w:val="24"/>
                <w:szCs w:val="24"/>
              </w:rPr>
            </w:pPr>
            <w:r w:rsidRPr="00BE7AA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3" w:type="dxa"/>
            <w:shd w:val="clear" w:color="auto" w:fill="FFFFFF" w:themeFill="background1"/>
          </w:tcPr>
          <w:p w14:paraId="1179B299" w14:textId="77777777" w:rsidR="00B612E3" w:rsidRPr="00A67E31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4" w:type="dxa"/>
            <w:shd w:val="clear" w:color="auto" w:fill="FFFFFF" w:themeFill="background1"/>
          </w:tcPr>
          <w:p w14:paraId="04C54ECF" w14:textId="77777777" w:rsidR="00B612E3" w:rsidRPr="00537DE4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98" w:type="dxa"/>
            <w:shd w:val="clear" w:color="auto" w:fill="FFFFFF" w:themeFill="background1"/>
          </w:tcPr>
          <w:p w14:paraId="206D09A8" w14:textId="77777777" w:rsidR="00B612E3" w:rsidRPr="00537DE4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372" w:type="dxa"/>
            <w:shd w:val="clear" w:color="auto" w:fill="FFFFFF" w:themeFill="background1"/>
          </w:tcPr>
          <w:p w14:paraId="12183D30" w14:textId="77777777" w:rsidR="00B612E3" w:rsidRPr="00C55FC2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313" w:type="dxa"/>
            <w:shd w:val="clear" w:color="auto" w:fill="FFFFFF" w:themeFill="background1"/>
          </w:tcPr>
          <w:p w14:paraId="46F01508" w14:textId="77777777" w:rsidR="00B612E3" w:rsidRPr="00B25825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268" w:type="dxa"/>
            <w:shd w:val="clear" w:color="auto" w:fill="FFFFFF" w:themeFill="background1"/>
          </w:tcPr>
          <w:p w14:paraId="0363AF66" w14:textId="77777777" w:rsidR="00B612E3" w:rsidRPr="000C4E8B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2" w:type="dxa"/>
            <w:shd w:val="clear" w:color="auto" w:fill="FFFFFF" w:themeFill="background1"/>
          </w:tcPr>
          <w:p w14:paraId="224C8737" w14:textId="77777777" w:rsidR="00B612E3" w:rsidRPr="00537DE4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87" w:type="dxa"/>
            <w:shd w:val="clear" w:color="auto" w:fill="FFFFFF" w:themeFill="background1"/>
          </w:tcPr>
          <w:p w14:paraId="6CEC146E" w14:textId="77777777" w:rsidR="00B612E3" w:rsidRPr="00537DE4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10" w:type="dxa"/>
            <w:shd w:val="clear" w:color="auto" w:fill="FFFFFF" w:themeFill="background1"/>
          </w:tcPr>
          <w:p w14:paraId="37D8BCCB" w14:textId="77777777" w:rsidR="00B612E3" w:rsidRPr="00BF4AE5" w:rsidRDefault="00B612E3" w:rsidP="00B612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03DD9284" w14:textId="77777777" w:rsidR="00B612E3" w:rsidRDefault="00B612E3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A8713" w14:textId="77777777" w:rsidR="006118A5" w:rsidRDefault="006118A5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2CDBC9" w14:textId="77777777" w:rsidR="006118A5" w:rsidRDefault="006118A5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89FD6" w14:textId="77777777" w:rsidR="006118A5" w:rsidRPr="009873EB" w:rsidRDefault="006118A5" w:rsidP="00531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EB">
        <w:rPr>
          <w:rFonts w:ascii="Times New Roman" w:hAnsi="Times New Roman" w:cs="Times New Roman"/>
          <w:b/>
          <w:sz w:val="24"/>
          <w:szCs w:val="24"/>
        </w:rPr>
        <w:t>Результаты общей и качественной успеваемости обучающихся общеобразовательных классов</w:t>
      </w:r>
    </w:p>
    <w:p w14:paraId="7818AB35" w14:textId="2491D697" w:rsidR="0079586F" w:rsidRPr="009873EB" w:rsidRDefault="009873EB" w:rsidP="0098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3EB">
        <w:rPr>
          <w:rFonts w:ascii="Times New Roman" w:hAnsi="Times New Roman" w:cs="Times New Roman"/>
          <w:b/>
          <w:sz w:val="24"/>
          <w:szCs w:val="24"/>
        </w:rPr>
        <w:t>Ф</w:t>
      </w:r>
      <w:r w:rsidR="0079586F" w:rsidRPr="009873EB">
        <w:rPr>
          <w:rFonts w:ascii="Times New Roman" w:hAnsi="Times New Roman" w:cs="Times New Roman"/>
          <w:b/>
          <w:sz w:val="24"/>
          <w:szCs w:val="24"/>
        </w:rPr>
        <w:t>илиал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ОШ» МОУ «Терновская СШ»</w:t>
      </w:r>
    </w:p>
    <w:p w14:paraId="656D019E" w14:textId="77777777" w:rsidR="006118A5" w:rsidRPr="009873EB" w:rsidRDefault="006118A5" w:rsidP="0053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543"/>
        <w:gridCol w:w="1005"/>
        <w:gridCol w:w="918"/>
        <w:gridCol w:w="837"/>
        <w:gridCol w:w="826"/>
        <w:gridCol w:w="1364"/>
        <w:gridCol w:w="1784"/>
      </w:tblGrid>
      <w:tr w:rsidR="00611C7C" w:rsidRPr="009873EB" w14:paraId="14FB570A" w14:textId="77777777" w:rsidTr="00A8021B">
        <w:tc>
          <w:tcPr>
            <w:tcW w:w="1547" w:type="dxa"/>
            <w:vMerge w:val="restart"/>
          </w:tcPr>
          <w:p w14:paraId="21E403D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26" w:type="dxa"/>
            <w:vMerge w:val="restart"/>
          </w:tcPr>
          <w:p w14:paraId="4374D342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кол-во обучающих, подлежащих аттестации</w:t>
            </w:r>
          </w:p>
        </w:tc>
        <w:tc>
          <w:tcPr>
            <w:tcW w:w="3077" w:type="dxa"/>
            <w:gridSpan w:val="2"/>
          </w:tcPr>
          <w:p w14:paraId="73D957A0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имеют успеваемость 100%</w:t>
            </w:r>
          </w:p>
        </w:tc>
        <w:tc>
          <w:tcPr>
            <w:tcW w:w="2991" w:type="dxa"/>
            <w:gridSpan w:val="2"/>
          </w:tcPr>
          <w:p w14:paraId="74038E5B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учатся на 4 и 5</w:t>
            </w:r>
          </w:p>
        </w:tc>
        <w:tc>
          <w:tcPr>
            <w:tcW w:w="1550" w:type="dxa"/>
          </w:tcPr>
          <w:p w14:paraId="4779355D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3209" w:type="dxa"/>
          </w:tcPr>
          <w:p w14:paraId="100117D1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хорошисты</w:t>
            </w:r>
          </w:p>
        </w:tc>
      </w:tr>
      <w:tr w:rsidR="00611C7C" w:rsidRPr="009873EB" w14:paraId="54D9FA73" w14:textId="77777777" w:rsidTr="00A8021B">
        <w:tc>
          <w:tcPr>
            <w:tcW w:w="1547" w:type="dxa"/>
            <w:vMerge/>
          </w:tcPr>
          <w:p w14:paraId="0946D142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7CD69469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F086C44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16" w:type="dxa"/>
          </w:tcPr>
          <w:p w14:paraId="112E4ABE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0" w:type="dxa"/>
          </w:tcPr>
          <w:p w14:paraId="37F60CED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1" w:type="dxa"/>
          </w:tcPr>
          <w:p w14:paraId="755AB8E2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14:paraId="3473BFA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09" w:type="dxa"/>
          </w:tcPr>
          <w:p w14:paraId="578CEFD7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11C7C" w:rsidRPr="009873EB" w14:paraId="6CCA258E" w14:textId="77777777" w:rsidTr="00A8021B">
        <w:tc>
          <w:tcPr>
            <w:tcW w:w="1547" w:type="dxa"/>
          </w:tcPr>
          <w:p w14:paraId="4969E478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14:paraId="7E6EAF80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14:paraId="774FAE85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14:paraId="46E7093F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0" w:type="dxa"/>
          </w:tcPr>
          <w:p w14:paraId="285A8324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14:paraId="3365B9F8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0" w:type="dxa"/>
          </w:tcPr>
          <w:p w14:paraId="609C3A48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9" w:type="dxa"/>
          </w:tcPr>
          <w:p w14:paraId="6474B82B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C7C" w:rsidRPr="009873EB" w14:paraId="72DD91F1" w14:textId="77777777" w:rsidTr="00A8021B">
        <w:tc>
          <w:tcPr>
            <w:tcW w:w="1547" w:type="dxa"/>
          </w:tcPr>
          <w:p w14:paraId="220FB3E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14:paraId="4F76179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14:paraId="0074A254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14:paraId="15841E26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90" w:type="dxa"/>
          </w:tcPr>
          <w:p w14:paraId="0885630A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14:paraId="00351D56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0" w:type="dxa"/>
          </w:tcPr>
          <w:p w14:paraId="10B32BE6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4A7C280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C7C" w:rsidRPr="009873EB" w14:paraId="02739487" w14:textId="77777777" w:rsidTr="00A8021B">
        <w:tc>
          <w:tcPr>
            <w:tcW w:w="1547" w:type="dxa"/>
          </w:tcPr>
          <w:p w14:paraId="3934B254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14:paraId="35AA0A05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574F42E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14:paraId="16C74129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0" w:type="dxa"/>
          </w:tcPr>
          <w:p w14:paraId="751B8B2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3CB7098D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14:paraId="54F635B8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9" w:type="dxa"/>
          </w:tcPr>
          <w:p w14:paraId="0477C956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C7C" w:rsidRPr="009873EB" w14:paraId="2CA60E0A" w14:textId="77777777" w:rsidTr="00A8021B">
        <w:tc>
          <w:tcPr>
            <w:tcW w:w="1547" w:type="dxa"/>
          </w:tcPr>
          <w:p w14:paraId="2715BFEF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26" w:type="dxa"/>
          </w:tcPr>
          <w:p w14:paraId="0870F2D8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61" w:type="dxa"/>
          </w:tcPr>
          <w:p w14:paraId="702109BB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16" w:type="dxa"/>
          </w:tcPr>
          <w:p w14:paraId="3E7F2CCA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94,3</w:t>
            </w:r>
          </w:p>
        </w:tc>
        <w:tc>
          <w:tcPr>
            <w:tcW w:w="1490" w:type="dxa"/>
          </w:tcPr>
          <w:p w14:paraId="2FE623EA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01" w:type="dxa"/>
          </w:tcPr>
          <w:p w14:paraId="2AFC9C61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0" w:type="dxa"/>
          </w:tcPr>
          <w:p w14:paraId="3807FCF2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257FA33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11C7C" w:rsidRPr="009873EB" w14:paraId="565B9E9E" w14:textId="77777777" w:rsidTr="00A8021B">
        <w:tc>
          <w:tcPr>
            <w:tcW w:w="1547" w:type="dxa"/>
          </w:tcPr>
          <w:p w14:paraId="797555EB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14:paraId="256E12BB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0AD15B3D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1CA5FBB1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0" w:type="dxa"/>
          </w:tcPr>
          <w:p w14:paraId="26B5888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14:paraId="1D443522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</w:tcPr>
          <w:p w14:paraId="5CB71DC2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9" w:type="dxa"/>
          </w:tcPr>
          <w:p w14:paraId="77FD9575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C7C" w:rsidRPr="009873EB" w14:paraId="0275597F" w14:textId="77777777" w:rsidTr="00A8021B">
        <w:tc>
          <w:tcPr>
            <w:tcW w:w="1547" w:type="dxa"/>
          </w:tcPr>
          <w:p w14:paraId="13E0E9A5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14:paraId="3670150A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</w:tcPr>
          <w:p w14:paraId="04E40005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14:paraId="39E17C0F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0" w:type="dxa"/>
          </w:tcPr>
          <w:p w14:paraId="1A6126CA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14:paraId="1C19D6F8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50" w:type="dxa"/>
          </w:tcPr>
          <w:p w14:paraId="2658BBCA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9" w:type="dxa"/>
          </w:tcPr>
          <w:p w14:paraId="35290A1A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C7C" w:rsidRPr="009873EB" w14:paraId="01AF6B2C" w14:textId="77777777" w:rsidTr="00A8021B">
        <w:tc>
          <w:tcPr>
            <w:tcW w:w="1547" w:type="dxa"/>
          </w:tcPr>
          <w:p w14:paraId="6AF70CA4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26" w:type="dxa"/>
          </w:tcPr>
          <w:p w14:paraId="22ACCF91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1" w:type="dxa"/>
          </w:tcPr>
          <w:p w14:paraId="5AA3ABF1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14:paraId="54081437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90" w:type="dxa"/>
          </w:tcPr>
          <w:p w14:paraId="54FC6FC0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1" w:type="dxa"/>
          </w:tcPr>
          <w:p w14:paraId="7357F68F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550" w:type="dxa"/>
          </w:tcPr>
          <w:p w14:paraId="109AB5AD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09" w:type="dxa"/>
          </w:tcPr>
          <w:p w14:paraId="1A386CB7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11C7C" w:rsidRPr="009873EB" w14:paraId="3198CD0C" w14:textId="77777777" w:rsidTr="00A8021B">
        <w:tc>
          <w:tcPr>
            <w:tcW w:w="1547" w:type="dxa"/>
          </w:tcPr>
          <w:p w14:paraId="41AF1D6C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626" w:type="dxa"/>
          </w:tcPr>
          <w:p w14:paraId="7608990B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1" w:type="dxa"/>
          </w:tcPr>
          <w:p w14:paraId="42E41F8D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16" w:type="dxa"/>
          </w:tcPr>
          <w:p w14:paraId="449B3512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90" w:type="dxa"/>
          </w:tcPr>
          <w:p w14:paraId="114FCD02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01" w:type="dxa"/>
          </w:tcPr>
          <w:p w14:paraId="3D78748F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550" w:type="dxa"/>
          </w:tcPr>
          <w:p w14:paraId="511C5994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09" w:type="dxa"/>
          </w:tcPr>
          <w:p w14:paraId="47A5757B" w14:textId="77777777" w:rsidR="006118A5" w:rsidRPr="009873EB" w:rsidRDefault="006118A5" w:rsidP="005313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3E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14:paraId="4DFF0546" w14:textId="77777777" w:rsidR="006118A5" w:rsidRPr="009873EB" w:rsidRDefault="006118A5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A25F2" w14:textId="77777777" w:rsidR="00766C30" w:rsidRPr="00766C30" w:rsidRDefault="00766C30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0E94C0" w14:textId="77777777" w:rsidR="00A7612D" w:rsidRDefault="00A7612D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D4970" w14:textId="77777777" w:rsidR="00A7612D" w:rsidRDefault="00A7612D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736A9" w14:textId="77777777" w:rsidR="00A7612D" w:rsidRDefault="00A7612D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8DD97" w14:textId="77777777" w:rsidR="00766C30" w:rsidRPr="00766C30" w:rsidRDefault="00766C30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>Информация о неуспевающих учащихся</w:t>
      </w:r>
    </w:p>
    <w:p w14:paraId="1289CEC9" w14:textId="77777777" w:rsidR="00573290" w:rsidRDefault="0082716D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B21C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1310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B21C2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131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66C30" w:rsidRPr="00766C3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4BCEC232" w14:textId="77777777" w:rsidR="00D405D7" w:rsidRPr="006118A5" w:rsidRDefault="00D405D7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014"/>
        <w:gridCol w:w="1670"/>
        <w:gridCol w:w="1324"/>
        <w:gridCol w:w="1762"/>
        <w:gridCol w:w="1787"/>
      </w:tblGrid>
      <w:tr w:rsidR="00D405D7" w:rsidRPr="00D405D7" w14:paraId="0063E174" w14:textId="77777777" w:rsidTr="00D405D7">
        <w:tc>
          <w:tcPr>
            <w:tcW w:w="1807" w:type="dxa"/>
          </w:tcPr>
          <w:p w14:paraId="55FCD573" w14:textId="77777777" w:rsidR="00D405D7" w:rsidRPr="00D405D7" w:rsidRDefault="00D405D7" w:rsidP="00FD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056" w:type="dxa"/>
          </w:tcPr>
          <w:p w14:paraId="5F957C16" w14:textId="77777777" w:rsidR="00D405D7" w:rsidRPr="00D405D7" w:rsidRDefault="00D405D7" w:rsidP="00FD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33" w:type="dxa"/>
          </w:tcPr>
          <w:p w14:paraId="04C633A2" w14:textId="77777777" w:rsidR="00D405D7" w:rsidRPr="00D405D7" w:rsidRDefault="00D405D7" w:rsidP="00FD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1342" w:type="dxa"/>
          </w:tcPr>
          <w:p w14:paraId="42B786F2" w14:textId="77777777" w:rsidR="00D405D7" w:rsidRPr="00D405D7" w:rsidRDefault="00D405D7" w:rsidP="00FD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предметов, по которым не успевает</w:t>
            </w:r>
          </w:p>
        </w:tc>
        <w:tc>
          <w:tcPr>
            <w:tcW w:w="1826" w:type="dxa"/>
          </w:tcPr>
          <w:p w14:paraId="15C0DB7E" w14:textId="77777777" w:rsidR="00D405D7" w:rsidRPr="00D405D7" w:rsidRDefault="00D405D7" w:rsidP="00FD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предметы, по которым не успевает</w:t>
            </w:r>
          </w:p>
        </w:tc>
        <w:tc>
          <w:tcPr>
            <w:tcW w:w="1807" w:type="dxa"/>
          </w:tcPr>
          <w:p w14:paraId="22B121A1" w14:textId="77777777" w:rsidR="00D405D7" w:rsidRPr="00D405D7" w:rsidRDefault="00D405D7" w:rsidP="00FD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решение педагогического совета (по итогам года)</w:t>
            </w:r>
          </w:p>
        </w:tc>
      </w:tr>
      <w:tr w:rsidR="00D405D7" w:rsidRPr="00D405D7" w14:paraId="2016E684" w14:textId="77777777" w:rsidTr="00D405D7">
        <w:trPr>
          <w:trHeight w:val="880"/>
        </w:trPr>
        <w:tc>
          <w:tcPr>
            <w:tcW w:w="1807" w:type="dxa"/>
          </w:tcPr>
          <w:p w14:paraId="12CCC8F4" w14:textId="77777777" w:rsidR="00D405D7" w:rsidRPr="00D405D7" w:rsidRDefault="00D405D7" w:rsidP="00FD00EB">
            <w:pPr>
              <w:ind w:right="-185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МОУ «Терновская СШ»</w:t>
            </w:r>
          </w:p>
        </w:tc>
        <w:tc>
          <w:tcPr>
            <w:tcW w:w="1056" w:type="dxa"/>
          </w:tcPr>
          <w:p w14:paraId="5545F9C1" w14:textId="77777777" w:rsidR="00D405D7" w:rsidRPr="00D405D7" w:rsidRDefault="00D405D7" w:rsidP="00FD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</w:tcPr>
          <w:p w14:paraId="788B4366" w14:textId="77777777" w:rsidR="00D405D7" w:rsidRPr="00D405D7" w:rsidRDefault="00D405D7" w:rsidP="00FD0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Антонова Анастасия Ильинична</w:t>
            </w:r>
          </w:p>
        </w:tc>
        <w:tc>
          <w:tcPr>
            <w:tcW w:w="1342" w:type="dxa"/>
          </w:tcPr>
          <w:p w14:paraId="11A58DC1" w14:textId="77777777" w:rsidR="00D405D7" w:rsidRPr="00D405D7" w:rsidRDefault="00D405D7" w:rsidP="00FD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14:paraId="173BD598" w14:textId="77777777" w:rsidR="00D405D7" w:rsidRPr="00D405D7" w:rsidRDefault="00D405D7" w:rsidP="00FD0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D7DEFB3" w14:textId="77777777" w:rsidR="00D405D7" w:rsidRPr="00D405D7" w:rsidRDefault="00D405D7" w:rsidP="00FD0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07" w:type="dxa"/>
          </w:tcPr>
          <w:p w14:paraId="13618ACF" w14:textId="77777777" w:rsidR="00D405D7" w:rsidRPr="00D405D7" w:rsidRDefault="00D405D7" w:rsidP="00FD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5D7">
              <w:rPr>
                <w:rFonts w:ascii="Times New Roman" w:hAnsi="Times New Roman" w:cs="Times New Roman"/>
                <w:sz w:val="20"/>
                <w:szCs w:val="20"/>
              </w:rPr>
              <w:t>Повторное обучение (заявление родителей)</w:t>
            </w:r>
          </w:p>
        </w:tc>
      </w:tr>
    </w:tbl>
    <w:p w14:paraId="29961C16" w14:textId="77777777" w:rsidR="0082716D" w:rsidRDefault="0082716D" w:rsidP="00531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0526D" w14:textId="77777777" w:rsidR="00B612E3" w:rsidRPr="00A713C5" w:rsidRDefault="00B612E3" w:rsidP="00B61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3C5">
        <w:rPr>
          <w:rFonts w:ascii="Times New Roman" w:hAnsi="Times New Roman"/>
          <w:b/>
          <w:sz w:val="24"/>
          <w:szCs w:val="24"/>
        </w:rPr>
        <w:t>Информация о неуспевающих учащихся</w:t>
      </w:r>
    </w:p>
    <w:p w14:paraId="33272904" w14:textId="02C1DEBA" w:rsidR="00B612E3" w:rsidRPr="00A713C5" w:rsidRDefault="00B612E3" w:rsidP="00B61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3C5">
        <w:rPr>
          <w:rFonts w:ascii="Times New Roman" w:hAnsi="Times New Roman"/>
          <w:b/>
          <w:sz w:val="24"/>
          <w:szCs w:val="24"/>
        </w:rPr>
        <w:t xml:space="preserve">   за </w:t>
      </w:r>
      <w:r w:rsidRPr="00DB03EF">
        <w:rPr>
          <w:rFonts w:ascii="Times New Roman" w:hAnsi="Times New Roman"/>
          <w:b/>
          <w:sz w:val="26"/>
          <w:szCs w:val="26"/>
          <w:lang w:val="en-US"/>
        </w:rPr>
        <w:t>II</w:t>
      </w:r>
      <w:r w:rsidR="009873E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четверть 2024-2025</w:t>
      </w:r>
      <w:r w:rsidRPr="00A713C5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14:paraId="005D5D64" w14:textId="77777777" w:rsidR="00B612E3" w:rsidRPr="003E4295" w:rsidRDefault="00B612E3" w:rsidP="00B612E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652"/>
        <w:gridCol w:w="1320"/>
        <w:gridCol w:w="1123"/>
        <w:gridCol w:w="1568"/>
        <w:gridCol w:w="1567"/>
        <w:gridCol w:w="1567"/>
      </w:tblGrid>
      <w:tr w:rsidR="00B612E3" w:rsidRPr="00A713C5" w14:paraId="5585DAE3" w14:textId="77777777" w:rsidTr="00B612E3">
        <w:tc>
          <w:tcPr>
            <w:tcW w:w="2093" w:type="dxa"/>
          </w:tcPr>
          <w:p w14:paraId="18D47E20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C5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14:paraId="2AF75F54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C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6F10E938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C5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1984" w:type="dxa"/>
          </w:tcPr>
          <w:p w14:paraId="76CFF53D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C5">
              <w:rPr>
                <w:rFonts w:ascii="Times New Roman" w:hAnsi="Times New Roman"/>
                <w:sz w:val="24"/>
                <w:szCs w:val="24"/>
              </w:rPr>
              <w:t>количество предметов, по которым не успевает</w:t>
            </w:r>
          </w:p>
        </w:tc>
        <w:tc>
          <w:tcPr>
            <w:tcW w:w="2127" w:type="dxa"/>
          </w:tcPr>
          <w:p w14:paraId="23001495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C5">
              <w:rPr>
                <w:rFonts w:ascii="Times New Roman" w:hAnsi="Times New Roman"/>
                <w:sz w:val="24"/>
                <w:szCs w:val="24"/>
              </w:rPr>
              <w:t>предметы, по которым не успевает</w:t>
            </w:r>
          </w:p>
        </w:tc>
        <w:tc>
          <w:tcPr>
            <w:tcW w:w="2268" w:type="dxa"/>
          </w:tcPr>
          <w:p w14:paraId="55224F80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DB">
              <w:rPr>
                <w:rFonts w:ascii="Times New Roman" w:hAnsi="Times New Roman"/>
                <w:sz w:val="24"/>
                <w:szCs w:val="24"/>
              </w:rPr>
              <w:t xml:space="preserve">решение педагогического совета </w:t>
            </w:r>
          </w:p>
        </w:tc>
        <w:tc>
          <w:tcPr>
            <w:tcW w:w="2912" w:type="dxa"/>
          </w:tcPr>
          <w:p w14:paraId="2050C442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DB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</w:tr>
      <w:tr w:rsidR="00B612E3" w:rsidRPr="00A713C5" w14:paraId="1F01B2F1" w14:textId="77777777" w:rsidTr="00B612E3">
        <w:tc>
          <w:tcPr>
            <w:tcW w:w="2093" w:type="dxa"/>
          </w:tcPr>
          <w:p w14:paraId="0B2B182D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«Терновская СШ»</w:t>
            </w:r>
          </w:p>
        </w:tc>
        <w:tc>
          <w:tcPr>
            <w:tcW w:w="1134" w:type="dxa"/>
          </w:tcPr>
          <w:p w14:paraId="0F4B246F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0C15EA3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Мелихов Станислав</w:t>
            </w:r>
          </w:p>
        </w:tc>
        <w:tc>
          <w:tcPr>
            <w:tcW w:w="1984" w:type="dxa"/>
          </w:tcPr>
          <w:p w14:paraId="2558626A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AC4561F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vMerge w:val="restart"/>
          </w:tcPr>
          <w:p w14:paraId="6928C664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DB">
              <w:rPr>
                <w:rFonts w:ascii="Times New Roman" w:hAnsi="Times New Roman"/>
                <w:sz w:val="24"/>
                <w:szCs w:val="24"/>
              </w:rPr>
              <w:t>Установить причину неуспеваемости. Провести индивидуальные занятия, дать задания и провести тестирование</w:t>
            </w:r>
          </w:p>
          <w:p w14:paraId="5C4FD014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14:paraId="7CEE82BA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DB">
              <w:rPr>
                <w:rFonts w:ascii="Times New Roman" w:hAnsi="Times New Roman"/>
                <w:sz w:val="24"/>
                <w:szCs w:val="24"/>
              </w:rPr>
              <w:t xml:space="preserve">Проведена работа с: </w:t>
            </w:r>
          </w:p>
          <w:p w14:paraId="651A1640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DB">
              <w:rPr>
                <w:rFonts w:ascii="Times New Roman" w:hAnsi="Times New Roman"/>
                <w:sz w:val="24"/>
                <w:szCs w:val="24"/>
              </w:rPr>
              <w:t>-учителями – предметниками</w:t>
            </w:r>
          </w:p>
          <w:p w14:paraId="34D478AE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DB">
              <w:rPr>
                <w:rFonts w:ascii="Times New Roman" w:hAnsi="Times New Roman"/>
                <w:sz w:val="24"/>
                <w:szCs w:val="24"/>
              </w:rPr>
              <w:t xml:space="preserve">(повышение квалификации, индивидуальные занятия с обучающимися), - обучающимся (мотивация), </w:t>
            </w:r>
          </w:p>
          <w:p w14:paraId="56268679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DB">
              <w:rPr>
                <w:rFonts w:ascii="Times New Roman" w:hAnsi="Times New Roman"/>
                <w:sz w:val="24"/>
                <w:szCs w:val="24"/>
              </w:rPr>
              <w:t>-классными руководителями (работа с родителями и с обучающимися)</w:t>
            </w:r>
          </w:p>
        </w:tc>
      </w:tr>
      <w:tr w:rsidR="00B612E3" w:rsidRPr="00A713C5" w14:paraId="2D8F1101" w14:textId="77777777" w:rsidTr="00B612E3">
        <w:tc>
          <w:tcPr>
            <w:tcW w:w="2093" w:type="dxa"/>
          </w:tcPr>
          <w:p w14:paraId="1F3A7901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0F0B5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35F2552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Владимир</w:t>
            </w:r>
          </w:p>
        </w:tc>
        <w:tc>
          <w:tcPr>
            <w:tcW w:w="1984" w:type="dxa"/>
          </w:tcPr>
          <w:p w14:paraId="0427A544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FFBD972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Merge/>
          </w:tcPr>
          <w:p w14:paraId="7BD1F002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3FF177D6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E3" w:rsidRPr="00A713C5" w14:paraId="693C1467" w14:textId="77777777" w:rsidTr="00B612E3">
        <w:tc>
          <w:tcPr>
            <w:tcW w:w="2093" w:type="dxa"/>
          </w:tcPr>
          <w:p w14:paraId="648C190B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9B859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3122A1E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Подшивалов Олег</w:t>
            </w:r>
          </w:p>
        </w:tc>
        <w:tc>
          <w:tcPr>
            <w:tcW w:w="1984" w:type="dxa"/>
          </w:tcPr>
          <w:p w14:paraId="0AE67713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672D3E4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3E37B050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  <w:p w14:paraId="7973C8C6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69EA3A5B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</w:tcPr>
          <w:p w14:paraId="59CD9A96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3FB04B0D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E3" w:rsidRPr="00A713C5" w14:paraId="646B9F91" w14:textId="77777777" w:rsidTr="00B612E3">
        <w:tc>
          <w:tcPr>
            <w:tcW w:w="2093" w:type="dxa"/>
          </w:tcPr>
          <w:p w14:paraId="40E795B9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7C00A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A3EED57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Подшивалова Анастасия</w:t>
            </w:r>
          </w:p>
        </w:tc>
        <w:tc>
          <w:tcPr>
            <w:tcW w:w="1984" w:type="dxa"/>
          </w:tcPr>
          <w:p w14:paraId="7B23F4CC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34047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3975BB89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14:paraId="74A84524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Merge/>
          </w:tcPr>
          <w:p w14:paraId="76717621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79CDBA29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E3" w:rsidRPr="00A713C5" w14:paraId="07BBE5DC" w14:textId="77777777" w:rsidTr="00B612E3">
        <w:tc>
          <w:tcPr>
            <w:tcW w:w="2093" w:type="dxa"/>
          </w:tcPr>
          <w:p w14:paraId="0FD57471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0C2B5" w14:textId="77777777" w:rsidR="00B612E3" w:rsidRDefault="00B612E3" w:rsidP="00B612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B9A614F" w14:textId="77777777" w:rsidR="00B612E3" w:rsidRPr="008C032D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32D">
              <w:rPr>
                <w:rFonts w:ascii="Times New Roman" w:hAnsi="Times New Roman"/>
                <w:sz w:val="24"/>
                <w:szCs w:val="24"/>
              </w:rPr>
              <w:t>Кулешова Юлия</w:t>
            </w:r>
          </w:p>
        </w:tc>
        <w:tc>
          <w:tcPr>
            <w:tcW w:w="1984" w:type="dxa"/>
          </w:tcPr>
          <w:p w14:paraId="1C93FF73" w14:textId="77777777" w:rsidR="00B612E3" w:rsidRPr="008C032D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4BB9A0B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14:paraId="5C118BD5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14:paraId="282E63B1" w14:textId="77777777" w:rsidR="00B612E3" w:rsidRPr="008C032D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vMerge/>
          </w:tcPr>
          <w:p w14:paraId="16B333B4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73D32EEB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E3" w:rsidRPr="00A713C5" w14:paraId="3B12587D" w14:textId="77777777" w:rsidTr="00B612E3">
        <w:tc>
          <w:tcPr>
            <w:tcW w:w="2093" w:type="dxa"/>
          </w:tcPr>
          <w:p w14:paraId="4E6DDF65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0018D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EE87296" w14:textId="77777777" w:rsidR="00B612E3" w:rsidRPr="008C032D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Шахлар</w:t>
            </w:r>
            <w:proofErr w:type="spellEnd"/>
          </w:p>
        </w:tc>
        <w:tc>
          <w:tcPr>
            <w:tcW w:w="1984" w:type="dxa"/>
          </w:tcPr>
          <w:p w14:paraId="2680C1B4" w14:textId="77777777" w:rsidR="00B612E3" w:rsidRPr="008C032D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493EEBB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14:paraId="2A3A5BB2" w14:textId="77777777" w:rsidR="00B612E3" w:rsidRPr="008C032D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vMerge/>
          </w:tcPr>
          <w:p w14:paraId="1BDC7463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7369C0B2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E3" w:rsidRPr="00A713C5" w14:paraId="59651401" w14:textId="77777777" w:rsidTr="00B612E3">
        <w:tc>
          <w:tcPr>
            <w:tcW w:w="2093" w:type="dxa"/>
          </w:tcPr>
          <w:p w14:paraId="49D97592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804ACA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2C1FEAC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Карина</w:t>
            </w:r>
          </w:p>
        </w:tc>
        <w:tc>
          <w:tcPr>
            <w:tcW w:w="1984" w:type="dxa"/>
          </w:tcPr>
          <w:p w14:paraId="1753FDC7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0C3B8759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14:paraId="62C422D1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14:paraId="1978A2B1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14:paraId="44060FF5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  <w:p w14:paraId="379EF190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67A5E6B2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/>
          </w:tcPr>
          <w:p w14:paraId="62901C25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D949D58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2E3" w:rsidRPr="00A713C5" w14:paraId="74771DB3" w14:textId="77777777" w:rsidTr="00B612E3">
        <w:tc>
          <w:tcPr>
            <w:tcW w:w="2093" w:type="dxa"/>
          </w:tcPr>
          <w:p w14:paraId="15BD5ECE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AC2A7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53A54E2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Айсу</w:t>
            </w:r>
            <w:proofErr w:type="spellEnd"/>
          </w:p>
        </w:tc>
        <w:tc>
          <w:tcPr>
            <w:tcW w:w="1984" w:type="dxa"/>
          </w:tcPr>
          <w:p w14:paraId="59D76899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14:paraId="37D49138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70D3F0CD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  <w:p w14:paraId="0DC9D20D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128BEDA7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vMerge/>
          </w:tcPr>
          <w:p w14:paraId="1D28EA99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45BCBBA2" w14:textId="77777777" w:rsidR="00B612E3" w:rsidRPr="002065DB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BB52CB" w14:textId="77777777" w:rsidR="00B612E3" w:rsidRDefault="00B612E3" w:rsidP="00531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63E579" w14:textId="77777777" w:rsidR="0082716D" w:rsidRDefault="0082716D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747D8" w14:textId="2BA5887B" w:rsidR="00C5612A" w:rsidRPr="009873EB" w:rsidRDefault="009873EB" w:rsidP="00531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3EB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C5612A" w:rsidRPr="009873EB">
        <w:rPr>
          <w:rFonts w:ascii="Times New Roman" w:eastAsia="Times New Roman" w:hAnsi="Times New Roman" w:cs="Times New Roman"/>
          <w:b/>
          <w:sz w:val="24"/>
          <w:szCs w:val="24"/>
        </w:rPr>
        <w:t>илиал</w:t>
      </w:r>
      <w:r w:rsidRPr="009873E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873EB">
        <w:rPr>
          <w:rFonts w:ascii="Times New Roman" w:eastAsia="Times New Roman" w:hAnsi="Times New Roman" w:cs="Times New Roman"/>
          <w:b/>
          <w:sz w:val="24"/>
          <w:szCs w:val="24"/>
        </w:rPr>
        <w:t>Амелинская</w:t>
      </w:r>
      <w:proofErr w:type="spellEnd"/>
      <w:r w:rsidRPr="009873EB">
        <w:rPr>
          <w:rFonts w:ascii="Times New Roman" w:eastAsia="Times New Roman" w:hAnsi="Times New Roman" w:cs="Times New Roman"/>
          <w:b/>
          <w:sz w:val="24"/>
          <w:szCs w:val="24"/>
        </w:rPr>
        <w:t xml:space="preserve"> ОШ» МОУ «Терновская СШ»</w:t>
      </w:r>
    </w:p>
    <w:p w14:paraId="493C1118" w14:textId="77777777" w:rsidR="00C5612A" w:rsidRPr="009873EB" w:rsidRDefault="00C5612A" w:rsidP="00531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894"/>
        <w:gridCol w:w="1580"/>
        <w:gridCol w:w="1782"/>
        <w:gridCol w:w="2712"/>
      </w:tblGrid>
      <w:tr w:rsidR="00611C7C" w:rsidRPr="009873EB" w14:paraId="38578741" w14:textId="77777777" w:rsidTr="00A8021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A794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94C8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A973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количество предметов, по которым не успевает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9717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предметы, по которым не успевает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2001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решение педагогического совета (по итогам года)</w:t>
            </w:r>
          </w:p>
        </w:tc>
      </w:tr>
      <w:tr w:rsidR="00611C7C" w:rsidRPr="009873EB" w14:paraId="4E2C6E47" w14:textId="77777777" w:rsidTr="00A8021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87A2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FC1C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Васильев Анатолий Юрьевич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A919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DF47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4A746D4D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F9E3" w14:textId="77777777" w:rsidR="00C5612A" w:rsidRPr="009873EB" w:rsidRDefault="00C5612A" w:rsidP="00531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3EB">
              <w:rPr>
                <w:rFonts w:ascii="Times New Roman" w:hAnsi="Times New Roman"/>
                <w:sz w:val="24"/>
                <w:szCs w:val="24"/>
              </w:rPr>
              <w:t xml:space="preserve">Переведён в 4 класс для обучения по АООП для обучающихся с умственной отсталостью (заключение ТПМПК </w:t>
            </w:r>
            <w:proofErr w:type="spellStart"/>
            <w:r w:rsidRPr="009873EB">
              <w:rPr>
                <w:rFonts w:ascii="Times New Roman" w:hAnsi="Times New Roman"/>
                <w:sz w:val="24"/>
                <w:szCs w:val="24"/>
              </w:rPr>
              <w:t>г.Фролово</w:t>
            </w:r>
            <w:proofErr w:type="spellEnd"/>
            <w:r w:rsidRPr="009873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98F7A87" w14:textId="77777777" w:rsidR="00C5612A" w:rsidRPr="00341D8A" w:rsidRDefault="00C5612A" w:rsidP="005313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C53A0" w14:textId="77777777" w:rsidR="00766C30" w:rsidRPr="00766C30" w:rsidRDefault="00766C30" w:rsidP="00531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0FF02" w14:textId="77777777" w:rsidR="001978A6" w:rsidRDefault="004217FF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 отличниках</w:t>
      </w:r>
    </w:p>
    <w:p w14:paraId="7E43E06A" w14:textId="77777777" w:rsidR="00B612E3" w:rsidRDefault="00B612E3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итогам 23-24г.</w:t>
      </w:r>
    </w:p>
    <w:p w14:paraId="0D0549E8" w14:textId="77777777" w:rsidR="00D405D7" w:rsidRDefault="00D405D7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1"/>
        <w:gridCol w:w="1392"/>
        <w:gridCol w:w="5056"/>
      </w:tblGrid>
      <w:tr w:rsidR="00D405D7" w:rsidRPr="00D405D7" w14:paraId="20D412EA" w14:textId="77777777" w:rsidTr="00D405D7">
        <w:tc>
          <w:tcPr>
            <w:tcW w:w="2591" w:type="dxa"/>
          </w:tcPr>
          <w:p w14:paraId="1EF10573" w14:textId="77777777" w:rsidR="00D405D7" w:rsidRPr="00D405D7" w:rsidRDefault="00D405D7" w:rsidP="00FD00EB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392" w:type="dxa"/>
          </w:tcPr>
          <w:p w14:paraId="1F6AE126" w14:textId="77777777" w:rsidR="00D405D7" w:rsidRPr="00D405D7" w:rsidRDefault="00D405D7" w:rsidP="00FD00EB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класс</w:t>
            </w:r>
          </w:p>
        </w:tc>
        <w:tc>
          <w:tcPr>
            <w:tcW w:w="5056" w:type="dxa"/>
          </w:tcPr>
          <w:p w14:paraId="624C3682" w14:textId="77777777" w:rsidR="00D405D7" w:rsidRPr="00D405D7" w:rsidRDefault="00D405D7" w:rsidP="00FD00EB">
            <w:pPr>
              <w:jc w:val="both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ФИО</w:t>
            </w:r>
          </w:p>
        </w:tc>
      </w:tr>
      <w:tr w:rsidR="00D405D7" w:rsidRPr="00D405D7" w14:paraId="37CF3967" w14:textId="77777777" w:rsidTr="00D405D7">
        <w:tc>
          <w:tcPr>
            <w:tcW w:w="2591" w:type="dxa"/>
            <w:vMerge w:val="restart"/>
          </w:tcPr>
          <w:p w14:paraId="02E64DE3" w14:textId="77777777" w:rsidR="00D405D7" w:rsidRPr="00D405D7" w:rsidRDefault="00D405D7" w:rsidP="00FD00EB">
            <w:pPr>
              <w:ind w:right="-185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МОУ «Терновская СШ»</w:t>
            </w:r>
          </w:p>
        </w:tc>
        <w:tc>
          <w:tcPr>
            <w:tcW w:w="1392" w:type="dxa"/>
          </w:tcPr>
          <w:p w14:paraId="5846BDC1" w14:textId="77777777" w:rsidR="00D405D7" w:rsidRPr="00D405D7" w:rsidRDefault="00D405D7" w:rsidP="00FD00EB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14:paraId="2CEA691D" w14:textId="77777777" w:rsidR="00D405D7" w:rsidRPr="00D405D7" w:rsidRDefault="00D405D7" w:rsidP="00FD00EB">
            <w:pPr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Зайченко Анна</w:t>
            </w:r>
          </w:p>
        </w:tc>
      </w:tr>
      <w:tr w:rsidR="00D405D7" w:rsidRPr="00D405D7" w14:paraId="5D71C079" w14:textId="77777777" w:rsidTr="00D405D7">
        <w:tc>
          <w:tcPr>
            <w:tcW w:w="2591" w:type="dxa"/>
            <w:vMerge/>
          </w:tcPr>
          <w:p w14:paraId="23DA0347" w14:textId="77777777" w:rsidR="00D405D7" w:rsidRPr="00D405D7" w:rsidRDefault="00D405D7" w:rsidP="00FD00EB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7DBC92FB" w14:textId="77777777" w:rsidR="00D405D7" w:rsidRPr="00D405D7" w:rsidRDefault="00D405D7" w:rsidP="00FD00EB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14:paraId="465F9F5E" w14:textId="77777777" w:rsidR="00D405D7" w:rsidRPr="00D405D7" w:rsidRDefault="00D405D7" w:rsidP="00FD00EB">
            <w:pPr>
              <w:rPr>
                <w:sz w:val="24"/>
                <w:szCs w:val="24"/>
              </w:rPr>
            </w:pPr>
            <w:proofErr w:type="spellStart"/>
            <w:r w:rsidRPr="00D405D7">
              <w:rPr>
                <w:sz w:val="24"/>
                <w:szCs w:val="24"/>
              </w:rPr>
              <w:t>Бикмухамедова</w:t>
            </w:r>
            <w:proofErr w:type="spellEnd"/>
            <w:r w:rsidRPr="00D405D7">
              <w:rPr>
                <w:sz w:val="24"/>
                <w:szCs w:val="24"/>
              </w:rPr>
              <w:t xml:space="preserve"> Ксения</w:t>
            </w:r>
          </w:p>
        </w:tc>
      </w:tr>
      <w:tr w:rsidR="00D405D7" w:rsidRPr="00D405D7" w14:paraId="68658889" w14:textId="77777777" w:rsidTr="00D405D7">
        <w:tc>
          <w:tcPr>
            <w:tcW w:w="2591" w:type="dxa"/>
            <w:vMerge/>
          </w:tcPr>
          <w:p w14:paraId="6FF1CE4D" w14:textId="77777777" w:rsidR="00D405D7" w:rsidRPr="00D405D7" w:rsidRDefault="00D405D7" w:rsidP="00FD00EB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2A8452D7" w14:textId="77777777" w:rsidR="00D405D7" w:rsidRPr="00D405D7" w:rsidRDefault="00D405D7" w:rsidP="00FD00EB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4</w:t>
            </w:r>
          </w:p>
        </w:tc>
        <w:tc>
          <w:tcPr>
            <w:tcW w:w="5056" w:type="dxa"/>
          </w:tcPr>
          <w:p w14:paraId="316AC71E" w14:textId="77777777" w:rsidR="00D405D7" w:rsidRPr="00D405D7" w:rsidRDefault="00D405D7" w:rsidP="00FD00EB">
            <w:pPr>
              <w:rPr>
                <w:sz w:val="24"/>
                <w:szCs w:val="24"/>
              </w:rPr>
            </w:pPr>
            <w:proofErr w:type="gramStart"/>
            <w:r w:rsidRPr="00D405D7">
              <w:rPr>
                <w:sz w:val="24"/>
                <w:szCs w:val="24"/>
              </w:rPr>
              <w:t>Хорошев</w:t>
            </w:r>
            <w:proofErr w:type="gramEnd"/>
            <w:r w:rsidRPr="00D405D7">
              <w:rPr>
                <w:sz w:val="24"/>
                <w:szCs w:val="24"/>
              </w:rPr>
              <w:t xml:space="preserve"> Егор</w:t>
            </w:r>
          </w:p>
        </w:tc>
      </w:tr>
      <w:tr w:rsidR="00D405D7" w:rsidRPr="00D405D7" w14:paraId="683EA40D" w14:textId="77777777" w:rsidTr="00D405D7">
        <w:tc>
          <w:tcPr>
            <w:tcW w:w="2591" w:type="dxa"/>
            <w:vMerge/>
          </w:tcPr>
          <w:p w14:paraId="1A33EA48" w14:textId="77777777" w:rsidR="00D405D7" w:rsidRPr="00D405D7" w:rsidRDefault="00D405D7" w:rsidP="00FD00EB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54AF7EF5" w14:textId="77777777" w:rsidR="00D405D7" w:rsidRPr="00D405D7" w:rsidRDefault="00D405D7" w:rsidP="00FD00EB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9</w:t>
            </w:r>
          </w:p>
        </w:tc>
        <w:tc>
          <w:tcPr>
            <w:tcW w:w="5056" w:type="dxa"/>
          </w:tcPr>
          <w:p w14:paraId="6BA65CAF" w14:textId="77777777" w:rsidR="00D405D7" w:rsidRPr="00D405D7" w:rsidRDefault="00D405D7" w:rsidP="00FD00EB">
            <w:pPr>
              <w:rPr>
                <w:sz w:val="24"/>
                <w:szCs w:val="24"/>
              </w:rPr>
            </w:pPr>
            <w:proofErr w:type="spellStart"/>
            <w:r w:rsidRPr="00D405D7">
              <w:rPr>
                <w:sz w:val="24"/>
                <w:szCs w:val="24"/>
              </w:rPr>
              <w:t>Бикмухамедов</w:t>
            </w:r>
            <w:proofErr w:type="spellEnd"/>
            <w:r w:rsidRPr="00D405D7">
              <w:rPr>
                <w:sz w:val="24"/>
                <w:szCs w:val="24"/>
              </w:rPr>
              <w:t xml:space="preserve"> Захар </w:t>
            </w:r>
          </w:p>
        </w:tc>
      </w:tr>
      <w:tr w:rsidR="00D405D7" w:rsidRPr="00D405D7" w14:paraId="1C195DAE" w14:textId="77777777" w:rsidTr="00D405D7">
        <w:tc>
          <w:tcPr>
            <w:tcW w:w="2591" w:type="dxa"/>
            <w:vMerge/>
          </w:tcPr>
          <w:p w14:paraId="462877F0" w14:textId="77777777" w:rsidR="00D405D7" w:rsidRPr="00D405D7" w:rsidRDefault="00D405D7" w:rsidP="00FD00EB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198E1DA3" w14:textId="77777777" w:rsidR="00D405D7" w:rsidRPr="00D405D7" w:rsidRDefault="00D405D7" w:rsidP="00FD00EB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14:paraId="7C13BBD2" w14:textId="77777777" w:rsidR="00D405D7" w:rsidRPr="00D405D7" w:rsidRDefault="00D405D7" w:rsidP="00FD00EB">
            <w:pPr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Журба Анастасия</w:t>
            </w:r>
          </w:p>
        </w:tc>
      </w:tr>
      <w:tr w:rsidR="00D405D7" w:rsidRPr="00D405D7" w14:paraId="6427493A" w14:textId="77777777" w:rsidTr="00D405D7">
        <w:tc>
          <w:tcPr>
            <w:tcW w:w="2591" w:type="dxa"/>
            <w:vMerge/>
          </w:tcPr>
          <w:p w14:paraId="142B8F64" w14:textId="77777777" w:rsidR="00D405D7" w:rsidRPr="00D405D7" w:rsidRDefault="00D405D7" w:rsidP="00FD00EB">
            <w:pPr>
              <w:ind w:right="-185"/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6628A520" w14:textId="77777777" w:rsidR="00D405D7" w:rsidRPr="00D405D7" w:rsidRDefault="00D405D7" w:rsidP="00FD00EB">
            <w:pPr>
              <w:jc w:val="center"/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11</w:t>
            </w:r>
          </w:p>
        </w:tc>
        <w:tc>
          <w:tcPr>
            <w:tcW w:w="5056" w:type="dxa"/>
          </w:tcPr>
          <w:p w14:paraId="4053A680" w14:textId="77777777" w:rsidR="00D405D7" w:rsidRPr="00D405D7" w:rsidRDefault="00D405D7" w:rsidP="00FD00EB">
            <w:pPr>
              <w:rPr>
                <w:sz w:val="24"/>
                <w:szCs w:val="24"/>
              </w:rPr>
            </w:pPr>
            <w:r w:rsidRPr="00D405D7">
              <w:rPr>
                <w:sz w:val="24"/>
                <w:szCs w:val="24"/>
              </w:rPr>
              <w:t>Изосимова Дарья</w:t>
            </w:r>
          </w:p>
        </w:tc>
      </w:tr>
    </w:tbl>
    <w:p w14:paraId="52310FE9" w14:textId="77777777" w:rsidR="00D405D7" w:rsidRDefault="00D405D7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C2F51" w14:textId="77777777" w:rsidR="00B612E3" w:rsidRDefault="00B612E3" w:rsidP="00B61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об обучающихся, имеющих </w:t>
      </w:r>
    </w:p>
    <w:p w14:paraId="02F00FD2" w14:textId="77777777" w:rsidR="00B612E3" w:rsidRPr="00A713C5" w:rsidRDefault="00B612E3" w:rsidP="00B612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итогам </w:t>
      </w:r>
      <w:r w:rsidRPr="00DB03EF">
        <w:rPr>
          <w:rFonts w:ascii="Times New Roman" w:hAnsi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четверти 24-25 г. все отметки «отлично»</w:t>
      </w:r>
    </w:p>
    <w:p w14:paraId="4E9B9326" w14:textId="77777777" w:rsidR="00B612E3" w:rsidRPr="003E4295" w:rsidRDefault="00B612E3" w:rsidP="00B612E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364"/>
        <w:gridCol w:w="2572"/>
        <w:gridCol w:w="3302"/>
      </w:tblGrid>
      <w:tr w:rsidR="00B612E3" w:rsidRPr="00A713C5" w14:paraId="37D78C36" w14:textId="77777777" w:rsidTr="00B612E3">
        <w:tc>
          <w:tcPr>
            <w:tcW w:w="2465" w:type="dxa"/>
          </w:tcPr>
          <w:p w14:paraId="41690AEC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C5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62" w:type="dxa"/>
          </w:tcPr>
          <w:p w14:paraId="75D4E2B6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C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70" w:type="dxa"/>
          </w:tcPr>
          <w:p w14:paraId="030A5E4D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C5">
              <w:rPr>
                <w:rFonts w:ascii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5812" w:type="dxa"/>
          </w:tcPr>
          <w:p w14:paraId="3FD05EF4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олимпиадах муниципального уровня и результат</w:t>
            </w:r>
          </w:p>
        </w:tc>
      </w:tr>
      <w:tr w:rsidR="00B612E3" w:rsidRPr="00A713C5" w14:paraId="20C42B3C" w14:textId="77777777" w:rsidTr="00B612E3">
        <w:tc>
          <w:tcPr>
            <w:tcW w:w="2465" w:type="dxa"/>
            <w:vMerge w:val="restart"/>
          </w:tcPr>
          <w:p w14:paraId="632ACEBA" w14:textId="77777777" w:rsidR="00B612E3" w:rsidRDefault="00B612E3" w:rsidP="00B612E3">
            <w:pPr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6"/>
              </w:rPr>
              <w:t>МОУ «Терновская СШ»</w:t>
            </w:r>
          </w:p>
        </w:tc>
        <w:tc>
          <w:tcPr>
            <w:tcW w:w="2462" w:type="dxa"/>
          </w:tcPr>
          <w:p w14:paraId="7C49B0F9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321746E1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Бикмухамедова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812" w:type="dxa"/>
          </w:tcPr>
          <w:p w14:paraId="4206FA7B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не участвует в муниципальном этапе</w:t>
            </w:r>
          </w:p>
        </w:tc>
      </w:tr>
      <w:tr w:rsidR="00B612E3" w:rsidRPr="00A713C5" w14:paraId="548B3332" w14:textId="77777777" w:rsidTr="00B612E3">
        <w:tc>
          <w:tcPr>
            <w:tcW w:w="2465" w:type="dxa"/>
            <w:vMerge/>
          </w:tcPr>
          <w:p w14:paraId="20BB5B84" w14:textId="77777777" w:rsidR="00B612E3" w:rsidRDefault="00B612E3" w:rsidP="00B612E3">
            <w:pPr>
              <w:ind w:right="-185"/>
              <w:rPr>
                <w:rStyle w:val="FontStyle36"/>
              </w:rPr>
            </w:pPr>
          </w:p>
        </w:tc>
        <w:tc>
          <w:tcPr>
            <w:tcW w:w="2462" w:type="dxa"/>
          </w:tcPr>
          <w:p w14:paraId="4EB28BB4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32A64D6F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Анна</w:t>
            </w:r>
          </w:p>
        </w:tc>
        <w:tc>
          <w:tcPr>
            <w:tcW w:w="5812" w:type="dxa"/>
          </w:tcPr>
          <w:p w14:paraId="30F57B62" w14:textId="77777777" w:rsidR="00B612E3" w:rsidRPr="00A713C5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не участвует в муниципальном этапе</w:t>
            </w:r>
          </w:p>
        </w:tc>
      </w:tr>
      <w:tr w:rsidR="00B612E3" w:rsidRPr="00A713C5" w14:paraId="119E3C6E" w14:textId="77777777" w:rsidTr="00B612E3">
        <w:tc>
          <w:tcPr>
            <w:tcW w:w="2465" w:type="dxa"/>
          </w:tcPr>
          <w:p w14:paraId="7B37E1C6" w14:textId="77777777" w:rsidR="00B612E3" w:rsidRDefault="00B612E3" w:rsidP="00B612E3">
            <w:pPr>
              <w:ind w:right="-185"/>
              <w:rPr>
                <w:rStyle w:val="FontStyle36"/>
              </w:rPr>
            </w:pPr>
          </w:p>
        </w:tc>
        <w:tc>
          <w:tcPr>
            <w:tcW w:w="2462" w:type="dxa"/>
          </w:tcPr>
          <w:p w14:paraId="29DD5640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14:paraId="2B42AFB1" w14:textId="77777777" w:rsidR="00B612E3" w:rsidRDefault="00B612E3" w:rsidP="00B61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Бикмухамедов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5812" w:type="dxa"/>
          </w:tcPr>
          <w:p w14:paraId="385AD5FE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Право-победитель</w:t>
            </w:r>
          </w:p>
          <w:p w14:paraId="0FD05010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Литература-победитель</w:t>
            </w:r>
          </w:p>
          <w:p w14:paraId="459C20AC" w14:textId="77777777" w:rsidR="00B612E3" w:rsidRDefault="00B612E3" w:rsidP="00B61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обществознание,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нем. яз., экономика, русский язык, физика, химия, математика, информатика-участник</w:t>
            </w:r>
          </w:p>
        </w:tc>
      </w:tr>
    </w:tbl>
    <w:p w14:paraId="7E81088C" w14:textId="77777777" w:rsidR="00B612E3" w:rsidRDefault="00B612E3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1D2BA" w14:textId="08F04000" w:rsidR="00B612E3" w:rsidRDefault="00B612E3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3E34C" w14:textId="77777777" w:rsidR="009873EB" w:rsidRPr="001978A6" w:rsidRDefault="009873EB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E0AC1" w14:textId="08719866" w:rsidR="00A7612D" w:rsidRDefault="00766C30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</w:t>
      </w:r>
      <w:r w:rsidR="009873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 государственной итоговой аттестации в 9 классе в форме ОГЭ </w:t>
      </w:r>
    </w:p>
    <w:p w14:paraId="519F5824" w14:textId="77777777" w:rsidR="00766C30" w:rsidRDefault="0079586F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 w:rsidR="00766C30" w:rsidRPr="00766C30">
        <w:rPr>
          <w:rFonts w:ascii="Times New Roman" w:eastAsia="Times New Roman" w:hAnsi="Times New Roman" w:cs="Times New Roman"/>
          <w:b/>
          <w:sz w:val="24"/>
          <w:szCs w:val="24"/>
        </w:rPr>
        <w:t>ОУ «Терновская СОШ»</w:t>
      </w:r>
    </w:p>
    <w:p w14:paraId="69054899" w14:textId="77777777" w:rsidR="00F42C33" w:rsidRPr="00F42C33" w:rsidRDefault="00F42C33" w:rsidP="00531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F0887" w14:textId="509C7147" w:rsidR="00F42C33" w:rsidRPr="00F42C33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При подготовке к государственной итоговой аттестации в 20</w:t>
      </w:r>
      <w:r w:rsidR="00B21C2D">
        <w:rPr>
          <w:rFonts w:ascii="Times New Roman" w:hAnsi="Times New Roman" w:cs="Times New Roman"/>
          <w:sz w:val="24"/>
          <w:szCs w:val="24"/>
        </w:rPr>
        <w:t>2</w:t>
      </w:r>
      <w:r w:rsidR="00D405D7">
        <w:rPr>
          <w:rFonts w:ascii="Times New Roman" w:hAnsi="Times New Roman" w:cs="Times New Roman"/>
          <w:sz w:val="24"/>
          <w:szCs w:val="24"/>
        </w:rPr>
        <w:t>3</w:t>
      </w:r>
      <w:r w:rsidRPr="00F42C33">
        <w:rPr>
          <w:rFonts w:ascii="Times New Roman" w:hAnsi="Times New Roman" w:cs="Times New Roman"/>
          <w:sz w:val="24"/>
          <w:szCs w:val="24"/>
        </w:rPr>
        <w:t>-20</w:t>
      </w:r>
      <w:r w:rsidR="00B21C2D">
        <w:rPr>
          <w:rFonts w:ascii="Times New Roman" w:hAnsi="Times New Roman" w:cs="Times New Roman"/>
          <w:sz w:val="24"/>
          <w:szCs w:val="24"/>
        </w:rPr>
        <w:t>2</w:t>
      </w:r>
      <w:r w:rsidR="00D405D7">
        <w:rPr>
          <w:rFonts w:ascii="Times New Roman" w:hAnsi="Times New Roman" w:cs="Times New Roman"/>
          <w:sz w:val="24"/>
          <w:szCs w:val="24"/>
        </w:rPr>
        <w:t>4</w:t>
      </w:r>
      <w:r w:rsidRPr="00F42C33">
        <w:rPr>
          <w:rFonts w:ascii="Times New Roman" w:hAnsi="Times New Roman" w:cs="Times New Roman"/>
          <w:sz w:val="24"/>
          <w:szCs w:val="24"/>
        </w:rPr>
        <w:t xml:space="preserve"> учебном году был разработан план мероприятий, включающий такие направления:</w:t>
      </w:r>
    </w:p>
    <w:p w14:paraId="5DB6C895" w14:textId="77777777" w:rsidR="00F42C33" w:rsidRPr="00F42C33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Организационные вопросы.</w:t>
      </w:r>
    </w:p>
    <w:p w14:paraId="4839D60B" w14:textId="77777777" w:rsidR="00F42C33" w:rsidRPr="00F42C33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Работа с педагогическим коллективом.</w:t>
      </w:r>
    </w:p>
    <w:p w14:paraId="6DD53CA2" w14:textId="77777777" w:rsidR="00F42C33" w:rsidRPr="00F42C33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14:paraId="28840E7C" w14:textId="77777777" w:rsidR="00F42C33" w:rsidRPr="00F42C33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Работа с учащимися.</w:t>
      </w:r>
    </w:p>
    <w:p w14:paraId="6D2C79CB" w14:textId="72C37CEC" w:rsidR="00F42C33" w:rsidRPr="00F42C33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Вся работа организована таким образом, чтобы все направления по подготовке выпускников были взаимосвязаны и преследовали конечную цель - успешное прохождение ОГЭ.</w:t>
      </w:r>
    </w:p>
    <w:p w14:paraId="5E495D47" w14:textId="77777777" w:rsidR="00F42C33" w:rsidRPr="00F42C33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ab/>
        <w:t>На протяжении учебного года велась работа по изучению нормативных документов министерства образования РФ, инструкций, приказов всех субъектов образовательного процесса. Были собраны и систематизированы различные положения, постановления, приказы, инструкции, регламентирующие проведение ОГЭ.</w:t>
      </w:r>
    </w:p>
    <w:p w14:paraId="3F8C4270" w14:textId="77777777" w:rsidR="00F42C33" w:rsidRPr="00F42C33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ab/>
        <w:t>В организационно-информационный период проводилась работа с учащимися и их родителями по определению предметов для экзамена по выбору, в процессе которой педагоги проявляли внимание, такт, терпимость, уважение к своим воспитанникам, что позволило создать  благоприятную психологическую атмосферу и необходимый настрой на экзамены.</w:t>
      </w:r>
    </w:p>
    <w:p w14:paraId="02DD8DC5" w14:textId="21851E00" w:rsidR="003015D0" w:rsidRDefault="00F42C33" w:rsidP="00531321">
      <w:pPr>
        <w:pStyle w:val="a9"/>
        <w:rPr>
          <w:rFonts w:ascii="Times New Roman" w:hAnsi="Times New Roman" w:cs="Times New Roman"/>
          <w:sz w:val="24"/>
          <w:szCs w:val="24"/>
        </w:rPr>
      </w:pPr>
      <w:r w:rsidRPr="00F42C33">
        <w:rPr>
          <w:rFonts w:ascii="Times New Roman" w:hAnsi="Times New Roman" w:cs="Times New Roman"/>
          <w:sz w:val="24"/>
          <w:szCs w:val="24"/>
        </w:rPr>
        <w:t>Было создано расписание консультаций, оформлены информационные стенды. На школьном сайте представлен раздел по подготовке к ОГЭ, в котором размещены документы, регламентирующие процедуру проведения ОГЭ, ссылка на официальный сайт ФИПИ.В школе проводились пробные экзамены по русскому и математике</w:t>
      </w:r>
      <w:r w:rsidR="005B058A">
        <w:rPr>
          <w:rFonts w:ascii="Times New Roman" w:hAnsi="Times New Roman" w:cs="Times New Roman"/>
          <w:sz w:val="24"/>
          <w:szCs w:val="24"/>
        </w:rPr>
        <w:t>, обществознанию, географии</w:t>
      </w:r>
      <w:r w:rsidR="00A7612D">
        <w:rPr>
          <w:rFonts w:ascii="Times New Roman" w:hAnsi="Times New Roman" w:cs="Times New Roman"/>
          <w:sz w:val="24"/>
          <w:szCs w:val="24"/>
        </w:rPr>
        <w:t>, информатике</w:t>
      </w:r>
      <w:r w:rsidR="00DE04C7">
        <w:rPr>
          <w:rFonts w:ascii="Times New Roman" w:hAnsi="Times New Roman" w:cs="Times New Roman"/>
          <w:sz w:val="24"/>
          <w:szCs w:val="24"/>
        </w:rPr>
        <w:t>, биологии</w:t>
      </w:r>
      <w:r w:rsidRPr="00F42C33">
        <w:rPr>
          <w:rFonts w:ascii="Times New Roman" w:hAnsi="Times New Roman" w:cs="Times New Roman"/>
          <w:sz w:val="24"/>
          <w:szCs w:val="24"/>
        </w:rPr>
        <w:t>. 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организационному п</w:t>
      </w:r>
      <w:r w:rsidR="005B058A">
        <w:rPr>
          <w:rFonts w:ascii="Times New Roman" w:hAnsi="Times New Roman" w:cs="Times New Roman"/>
          <w:sz w:val="24"/>
          <w:szCs w:val="24"/>
        </w:rPr>
        <w:t>роведению. В 20</w:t>
      </w:r>
      <w:r w:rsidR="00C600DF">
        <w:rPr>
          <w:rFonts w:ascii="Times New Roman" w:hAnsi="Times New Roman" w:cs="Times New Roman"/>
          <w:sz w:val="24"/>
          <w:szCs w:val="24"/>
        </w:rPr>
        <w:t>2</w:t>
      </w:r>
      <w:r w:rsidR="00DE04C7">
        <w:rPr>
          <w:rFonts w:ascii="Times New Roman" w:hAnsi="Times New Roman" w:cs="Times New Roman"/>
          <w:sz w:val="24"/>
          <w:szCs w:val="24"/>
        </w:rPr>
        <w:t>2</w:t>
      </w:r>
      <w:r w:rsidR="005B058A">
        <w:rPr>
          <w:rFonts w:ascii="Times New Roman" w:hAnsi="Times New Roman" w:cs="Times New Roman"/>
          <w:sz w:val="24"/>
          <w:szCs w:val="24"/>
        </w:rPr>
        <w:t>-20</w:t>
      </w:r>
      <w:r w:rsidR="00C600DF">
        <w:rPr>
          <w:rFonts w:ascii="Times New Roman" w:hAnsi="Times New Roman" w:cs="Times New Roman"/>
          <w:sz w:val="24"/>
          <w:szCs w:val="24"/>
        </w:rPr>
        <w:t>2</w:t>
      </w:r>
      <w:r w:rsidR="00DE04C7">
        <w:rPr>
          <w:rFonts w:ascii="Times New Roman" w:hAnsi="Times New Roman" w:cs="Times New Roman"/>
          <w:sz w:val="24"/>
          <w:szCs w:val="24"/>
        </w:rPr>
        <w:t>3</w:t>
      </w:r>
      <w:r w:rsidRPr="00F42C33">
        <w:rPr>
          <w:rFonts w:ascii="Times New Roman" w:hAnsi="Times New Roman" w:cs="Times New Roman"/>
          <w:sz w:val="24"/>
          <w:szCs w:val="24"/>
        </w:rPr>
        <w:t xml:space="preserve"> у</w:t>
      </w:r>
      <w:r w:rsidR="005B058A">
        <w:rPr>
          <w:rFonts w:ascii="Times New Roman" w:hAnsi="Times New Roman" w:cs="Times New Roman"/>
          <w:sz w:val="24"/>
          <w:szCs w:val="24"/>
        </w:rPr>
        <w:t>чебном году в школе обучалось 1</w:t>
      </w:r>
      <w:r w:rsidR="00DE04C7">
        <w:rPr>
          <w:rFonts w:ascii="Times New Roman" w:hAnsi="Times New Roman" w:cs="Times New Roman"/>
          <w:sz w:val="24"/>
          <w:szCs w:val="24"/>
        </w:rPr>
        <w:t>0</w:t>
      </w:r>
      <w:r w:rsidRPr="00F42C33">
        <w:rPr>
          <w:rFonts w:ascii="Times New Roman" w:hAnsi="Times New Roman" w:cs="Times New Roman"/>
          <w:sz w:val="24"/>
          <w:szCs w:val="24"/>
        </w:rPr>
        <w:t xml:space="preserve"> выпускников 9-х классов. До государственной итогов</w:t>
      </w:r>
      <w:r w:rsidR="005B058A">
        <w:rPr>
          <w:rFonts w:ascii="Times New Roman" w:hAnsi="Times New Roman" w:cs="Times New Roman"/>
          <w:sz w:val="24"/>
          <w:szCs w:val="24"/>
        </w:rPr>
        <w:t>ой аттестации было допущено – 1</w:t>
      </w:r>
      <w:r w:rsidR="00DE04C7">
        <w:rPr>
          <w:rFonts w:ascii="Times New Roman" w:hAnsi="Times New Roman" w:cs="Times New Roman"/>
          <w:sz w:val="24"/>
          <w:szCs w:val="24"/>
        </w:rPr>
        <w:t>0.</w:t>
      </w:r>
      <w:r w:rsidR="005B058A">
        <w:rPr>
          <w:rFonts w:ascii="Times New Roman" w:hAnsi="Times New Roman" w:cs="Times New Roman"/>
          <w:sz w:val="24"/>
          <w:szCs w:val="24"/>
        </w:rPr>
        <w:t xml:space="preserve"> ГИА в форме ОГЭ сдавали 1</w:t>
      </w:r>
      <w:r w:rsidR="00DE04C7">
        <w:rPr>
          <w:rFonts w:ascii="Times New Roman" w:hAnsi="Times New Roman" w:cs="Times New Roman"/>
          <w:sz w:val="24"/>
          <w:szCs w:val="24"/>
        </w:rPr>
        <w:t>0</w:t>
      </w:r>
      <w:r w:rsidRPr="00F42C33">
        <w:rPr>
          <w:rFonts w:ascii="Times New Roman" w:hAnsi="Times New Roman" w:cs="Times New Roman"/>
          <w:sz w:val="24"/>
          <w:szCs w:val="24"/>
        </w:rPr>
        <w:t xml:space="preserve"> выпускников. </w:t>
      </w:r>
    </w:p>
    <w:p w14:paraId="08947232" w14:textId="77777777" w:rsidR="00DE04C7" w:rsidRDefault="00DE04C7" w:rsidP="00531321">
      <w:pPr>
        <w:pStyle w:val="a9"/>
        <w:rPr>
          <w:b/>
          <w:sz w:val="24"/>
          <w:szCs w:val="24"/>
        </w:rPr>
      </w:pPr>
    </w:p>
    <w:p w14:paraId="41EDA169" w14:textId="77777777" w:rsidR="003015D0" w:rsidRDefault="003015D0" w:rsidP="00531321">
      <w:pPr>
        <w:rPr>
          <w:rFonts w:ascii="Times New Roman" w:hAnsi="Times New Roman" w:cs="Times New Roman"/>
          <w:b/>
        </w:rPr>
      </w:pPr>
      <w:r w:rsidRPr="00DE04C7">
        <w:rPr>
          <w:rFonts w:ascii="Times New Roman" w:hAnsi="Times New Roman" w:cs="Times New Roman"/>
          <w:b/>
        </w:rPr>
        <w:t>СРАВНИТЕЛЬНЫЙ АНАЛИЗ РЕЗУЛЬТАТОВ ГИА В ФОРМЕ ОГЭ ЗА ТРИ ГОДА</w:t>
      </w:r>
    </w:p>
    <w:tbl>
      <w:tblPr>
        <w:tblStyle w:val="a3"/>
        <w:tblW w:w="95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6"/>
        <w:gridCol w:w="1134"/>
        <w:gridCol w:w="1276"/>
        <w:gridCol w:w="1417"/>
        <w:gridCol w:w="1559"/>
        <w:gridCol w:w="1559"/>
        <w:gridCol w:w="1559"/>
      </w:tblGrid>
      <w:tr w:rsidR="00D405D7" w:rsidRPr="00D25FDC" w14:paraId="39AD28EA" w14:textId="77777777" w:rsidTr="00FD00EB">
        <w:trPr>
          <w:trHeight w:val="652"/>
        </w:trPr>
        <w:tc>
          <w:tcPr>
            <w:tcW w:w="1076" w:type="dxa"/>
            <w:vMerge w:val="restart"/>
          </w:tcPr>
          <w:p w14:paraId="54562149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410" w:type="dxa"/>
            <w:gridSpan w:val="2"/>
            <w:vAlign w:val="center"/>
          </w:tcPr>
          <w:p w14:paraId="0747CA82" w14:textId="77777777" w:rsidR="00D405D7" w:rsidRPr="00D25FDC" w:rsidRDefault="00D405D7" w:rsidP="00FD00EB">
            <w:pPr>
              <w:spacing w:line="24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2022год</w:t>
            </w:r>
          </w:p>
        </w:tc>
        <w:tc>
          <w:tcPr>
            <w:tcW w:w="2976" w:type="dxa"/>
            <w:gridSpan w:val="2"/>
            <w:vAlign w:val="center"/>
          </w:tcPr>
          <w:p w14:paraId="6830A0A9" w14:textId="77777777" w:rsidR="00D405D7" w:rsidRPr="00D25FDC" w:rsidRDefault="00D405D7" w:rsidP="00FD00EB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2023 год</w:t>
            </w:r>
          </w:p>
        </w:tc>
        <w:tc>
          <w:tcPr>
            <w:tcW w:w="3118" w:type="dxa"/>
            <w:gridSpan w:val="2"/>
          </w:tcPr>
          <w:p w14:paraId="2C905F84" w14:textId="77777777" w:rsidR="00D405D7" w:rsidRPr="00D25FDC" w:rsidRDefault="00D405D7" w:rsidP="00FD00EB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2024 год</w:t>
            </w:r>
          </w:p>
        </w:tc>
      </w:tr>
      <w:tr w:rsidR="00D405D7" w:rsidRPr="00D25FDC" w14:paraId="66828EF9" w14:textId="77777777" w:rsidTr="00FD00EB">
        <w:trPr>
          <w:trHeight w:val="298"/>
        </w:trPr>
        <w:tc>
          <w:tcPr>
            <w:tcW w:w="1076" w:type="dxa"/>
            <w:vMerge/>
          </w:tcPr>
          <w:p w14:paraId="43076A4E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60F40" w14:textId="77777777" w:rsidR="00D405D7" w:rsidRPr="00D25FDC" w:rsidRDefault="00D405D7" w:rsidP="00FD00EB">
            <w:pPr>
              <w:spacing w:beforeAutospacing="1" w:afterAutospacing="1"/>
              <w:rPr>
                <w:sz w:val="24"/>
                <w:szCs w:val="24"/>
              </w:rPr>
            </w:pPr>
            <w:proofErr w:type="spellStart"/>
            <w:r w:rsidRPr="00D25FDC">
              <w:rPr>
                <w:sz w:val="24"/>
                <w:szCs w:val="24"/>
              </w:rPr>
              <w:t>Средний</w:t>
            </w:r>
            <w:r w:rsidRPr="00D25FDC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D25FDC"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276" w:type="dxa"/>
          </w:tcPr>
          <w:p w14:paraId="4803C6B8" w14:textId="77777777" w:rsidR="00D405D7" w:rsidRPr="00D25FDC" w:rsidRDefault="00D405D7" w:rsidP="00FD00EB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</w:t>
            </w:r>
          </w:p>
        </w:tc>
        <w:tc>
          <w:tcPr>
            <w:tcW w:w="1417" w:type="dxa"/>
          </w:tcPr>
          <w:p w14:paraId="53EB4AB9" w14:textId="77777777" w:rsidR="00D405D7" w:rsidRPr="00D25FDC" w:rsidRDefault="00D405D7" w:rsidP="00FD00EB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Средний оценка по школе</w:t>
            </w:r>
          </w:p>
        </w:tc>
        <w:tc>
          <w:tcPr>
            <w:tcW w:w="1559" w:type="dxa"/>
          </w:tcPr>
          <w:p w14:paraId="049E78CC" w14:textId="77777777" w:rsidR="00D405D7" w:rsidRPr="00D25FDC" w:rsidRDefault="00D405D7" w:rsidP="00FD00EB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 в основные и резервные (</w:t>
            </w:r>
            <w:proofErr w:type="gramStart"/>
            <w:r w:rsidRPr="00D25FDC">
              <w:rPr>
                <w:sz w:val="24"/>
                <w:szCs w:val="24"/>
              </w:rPr>
              <w:t>июль)  сроки</w:t>
            </w:r>
            <w:proofErr w:type="gramEnd"/>
          </w:p>
        </w:tc>
        <w:tc>
          <w:tcPr>
            <w:tcW w:w="1559" w:type="dxa"/>
          </w:tcPr>
          <w:p w14:paraId="4E8CD890" w14:textId="77777777" w:rsidR="00D405D7" w:rsidRPr="00D25FDC" w:rsidRDefault="00D405D7" w:rsidP="00FD00EB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Средний оценка по школе</w:t>
            </w:r>
          </w:p>
        </w:tc>
        <w:tc>
          <w:tcPr>
            <w:tcW w:w="1559" w:type="dxa"/>
          </w:tcPr>
          <w:p w14:paraId="0C5CFDD5" w14:textId="77777777" w:rsidR="00D405D7" w:rsidRPr="00D25FDC" w:rsidRDefault="00D405D7" w:rsidP="00FD00EB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 в основные и резервные (</w:t>
            </w:r>
            <w:proofErr w:type="gramStart"/>
            <w:r w:rsidRPr="00D25FDC">
              <w:rPr>
                <w:sz w:val="24"/>
                <w:szCs w:val="24"/>
              </w:rPr>
              <w:t>июль)  сроки</w:t>
            </w:r>
            <w:proofErr w:type="gramEnd"/>
          </w:p>
        </w:tc>
      </w:tr>
      <w:tr w:rsidR="00D405D7" w:rsidRPr="00D25FDC" w14:paraId="08BEAAC8" w14:textId="77777777" w:rsidTr="00FD00EB">
        <w:trPr>
          <w:trHeight w:val="351"/>
        </w:trPr>
        <w:tc>
          <w:tcPr>
            <w:tcW w:w="1076" w:type="dxa"/>
          </w:tcPr>
          <w:p w14:paraId="39B3C1F2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14:paraId="40243270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3,1</w:t>
            </w:r>
          </w:p>
          <w:p w14:paraId="47AFBE24" w14:textId="77777777" w:rsidR="00D405D7" w:rsidRPr="00D25FDC" w:rsidRDefault="00D405D7" w:rsidP="00FD00E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E418C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FC562DC" w14:textId="77777777" w:rsidR="00D405D7" w:rsidRPr="00D25FDC" w:rsidRDefault="00D405D7" w:rsidP="00FD00EB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14:paraId="026E8B4F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5E31310" w14:textId="77777777" w:rsidR="00D405D7" w:rsidRPr="00D25FDC" w:rsidRDefault="00D405D7" w:rsidP="00FD00EB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14:paraId="535F43F3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3</w:t>
            </w:r>
          </w:p>
        </w:tc>
      </w:tr>
      <w:tr w:rsidR="00D405D7" w:rsidRPr="00D25FDC" w14:paraId="1485D1B0" w14:textId="77777777" w:rsidTr="00FD00EB">
        <w:trPr>
          <w:trHeight w:val="337"/>
        </w:trPr>
        <w:tc>
          <w:tcPr>
            <w:tcW w:w="1076" w:type="dxa"/>
          </w:tcPr>
          <w:p w14:paraId="15AA648B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44DFF094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2,9</w:t>
            </w:r>
          </w:p>
          <w:p w14:paraId="5E1D2D90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9D850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79C373A" w14:textId="77777777" w:rsidR="00D405D7" w:rsidRPr="00D25FDC" w:rsidRDefault="00D405D7" w:rsidP="00FD00EB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14:paraId="5EFF6E75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83D55CD" w14:textId="77777777" w:rsidR="00D405D7" w:rsidRPr="00D25FDC" w:rsidRDefault="00D405D7" w:rsidP="00FD00EB">
            <w:pPr>
              <w:rPr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14:paraId="34113E0A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3</w:t>
            </w:r>
          </w:p>
        </w:tc>
      </w:tr>
      <w:tr w:rsidR="00D405D7" w:rsidRPr="00D25FDC" w14:paraId="0E8563A5" w14:textId="77777777" w:rsidTr="00FD00EB">
        <w:trPr>
          <w:trHeight w:val="337"/>
        </w:trPr>
        <w:tc>
          <w:tcPr>
            <w:tcW w:w="1076" w:type="dxa"/>
          </w:tcPr>
          <w:p w14:paraId="6CCA0E6C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14:paraId="1E983C00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2,9</w:t>
            </w:r>
          </w:p>
          <w:p w14:paraId="51427BBB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918374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F6D0722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14:paraId="04B75EEC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9C146B9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14:paraId="56C2E984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</w:tr>
      <w:tr w:rsidR="00D405D7" w:rsidRPr="00D25FDC" w14:paraId="58E02A41" w14:textId="77777777" w:rsidTr="00FD00EB">
        <w:trPr>
          <w:trHeight w:val="337"/>
        </w:trPr>
        <w:tc>
          <w:tcPr>
            <w:tcW w:w="1076" w:type="dxa"/>
          </w:tcPr>
          <w:p w14:paraId="2E4C59A1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4217412B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14:paraId="112BD3A2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62AC7E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98031EB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607DD8A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14:paraId="76CAB073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</w:tr>
      <w:tr w:rsidR="00D405D7" w:rsidRPr="00D25FDC" w14:paraId="07019194" w14:textId="77777777" w:rsidTr="00FD00EB">
        <w:trPr>
          <w:trHeight w:val="337"/>
        </w:trPr>
        <w:tc>
          <w:tcPr>
            <w:tcW w:w="1076" w:type="dxa"/>
          </w:tcPr>
          <w:p w14:paraId="2AC1F0D5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34" w:type="dxa"/>
          </w:tcPr>
          <w:p w14:paraId="6D40E076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3</w:t>
            </w:r>
          </w:p>
          <w:p w14:paraId="6CEFFAD6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76DA34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9DDD79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A4649F7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5906EDC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0F9B781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</w:tr>
      <w:tr w:rsidR="00D405D7" w:rsidRPr="00D25FDC" w14:paraId="1560A139" w14:textId="77777777" w:rsidTr="00FD00EB">
        <w:trPr>
          <w:trHeight w:val="337"/>
        </w:trPr>
        <w:tc>
          <w:tcPr>
            <w:tcW w:w="1076" w:type="dxa"/>
          </w:tcPr>
          <w:p w14:paraId="623A99B4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7D2789E8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3</w:t>
            </w:r>
          </w:p>
          <w:p w14:paraId="70E28702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25023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FA924A7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6F027FC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63AB834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5B96B92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-</w:t>
            </w:r>
          </w:p>
        </w:tc>
      </w:tr>
      <w:tr w:rsidR="00D405D7" w:rsidRPr="00D25FDC" w14:paraId="736A5B1D" w14:textId="77777777" w:rsidTr="00FD00EB">
        <w:trPr>
          <w:trHeight w:val="337"/>
        </w:trPr>
        <w:tc>
          <w:tcPr>
            <w:tcW w:w="1076" w:type="dxa"/>
          </w:tcPr>
          <w:p w14:paraId="3715D1BD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5B1C04D1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CF1B8DD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4DE88D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7DF4324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B1F6E5C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FD96E54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</w:tr>
      <w:tr w:rsidR="00D405D7" w:rsidRPr="00D25FDC" w14:paraId="1E864622" w14:textId="77777777" w:rsidTr="00FD00EB">
        <w:trPr>
          <w:trHeight w:val="337"/>
        </w:trPr>
        <w:tc>
          <w:tcPr>
            <w:tcW w:w="1076" w:type="dxa"/>
          </w:tcPr>
          <w:p w14:paraId="52365621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09930DBA" w14:textId="77777777" w:rsidR="00D405D7" w:rsidRPr="00D25FDC" w:rsidRDefault="00D405D7" w:rsidP="00FD00EB">
            <w:pPr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98254F6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8024AA4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1559" w:type="dxa"/>
          </w:tcPr>
          <w:p w14:paraId="1AF6574A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7F5FF6" w14:textId="77777777" w:rsidR="00D405D7" w:rsidRPr="00D25FDC" w:rsidRDefault="00D405D7" w:rsidP="00FD00EB">
            <w:pPr>
              <w:rPr>
                <w:rFonts w:eastAsia="Calibri"/>
                <w:noProof/>
                <w:color w:val="000000" w:themeColor="text1"/>
                <w:sz w:val="24"/>
                <w:szCs w:val="24"/>
              </w:rPr>
            </w:pPr>
            <w:r w:rsidRPr="00D25FDC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559" w:type="dxa"/>
          </w:tcPr>
          <w:p w14:paraId="6C915567" w14:textId="77777777" w:rsidR="00D405D7" w:rsidRPr="00D25FDC" w:rsidRDefault="00D405D7" w:rsidP="00FD00EB">
            <w:pPr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2</w:t>
            </w:r>
          </w:p>
        </w:tc>
      </w:tr>
    </w:tbl>
    <w:p w14:paraId="203D479E" w14:textId="77777777" w:rsidR="007439EA" w:rsidRPr="00DE04C7" w:rsidRDefault="007439EA" w:rsidP="00531321">
      <w:pPr>
        <w:rPr>
          <w:rFonts w:ascii="Times New Roman" w:hAnsi="Times New Roman" w:cs="Times New Roman"/>
          <w:b/>
        </w:rPr>
      </w:pPr>
    </w:p>
    <w:p w14:paraId="69F133E4" w14:textId="77777777" w:rsidR="00D405D7" w:rsidRPr="00D25FDC" w:rsidRDefault="00D405D7" w:rsidP="00D40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По сравнению с 2022 годом средняя оценка по русскому языку в 2023 году повысилась на 0,2, по математике повысился на 0.2. В 2024 году средний балл по русскому языку понизился на 0,1, а по математике остался прежним.</w:t>
      </w:r>
    </w:p>
    <w:p w14:paraId="65609435" w14:textId="77777777" w:rsidR="00D405D7" w:rsidRPr="00D25FDC" w:rsidRDefault="00D405D7" w:rsidP="00D405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  В основные сроки не прошли ГИА по русскому языку 3 обучающихся, по математике 3 обучающихся, по географии и обществознанию 2 обучающихся.</w:t>
      </w:r>
    </w:p>
    <w:p w14:paraId="4522A20D" w14:textId="77777777" w:rsidR="003015D0" w:rsidRPr="003015D0" w:rsidRDefault="003015D0" w:rsidP="00531321">
      <w:pPr>
        <w:rPr>
          <w:sz w:val="24"/>
          <w:szCs w:val="24"/>
        </w:rPr>
      </w:pPr>
    </w:p>
    <w:p w14:paraId="5CAF9CAB" w14:textId="77777777" w:rsidR="003015D0" w:rsidRDefault="003015D0" w:rsidP="00531321">
      <w:pPr>
        <w:rPr>
          <w:rFonts w:ascii="Times New Roman" w:hAnsi="Times New Roman" w:cs="Times New Roman"/>
          <w:b/>
        </w:rPr>
      </w:pPr>
      <w:r w:rsidRPr="00083B55">
        <w:rPr>
          <w:rFonts w:ascii="Times New Roman" w:hAnsi="Times New Roman" w:cs="Times New Roman"/>
          <w:b/>
        </w:rPr>
        <w:t>Результаты государственной итоговой аттестации в форме ЕГЭ за три года.</w:t>
      </w:r>
    </w:p>
    <w:p w14:paraId="581A450E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Результаты ЕГЭ, показывают </w:t>
      </w:r>
      <w:r w:rsidRPr="00D25FD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среднюю </w:t>
      </w:r>
      <w:r w:rsidRPr="00D25FDC">
        <w:rPr>
          <w:rFonts w:ascii="Times New Roman" w:hAnsi="Times New Roman" w:cs="Times New Roman"/>
          <w:sz w:val="24"/>
          <w:szCs w:val="24"/>
        </w:rPr>
        <w:t xml:space="preserve">подготовку выпускников по русскому языку, математике. </w:t>
      </w:r>
    </w:p>
    <w:p w14:paraId="02D80A5F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По итогам прохождения аттестации были получены следующие результаты:</w:t>
      </w:r>
    </w:p>
    <w:p w14:paraId="3512A1A6" w14:textId="77777777" w:rsidR="00D405D7" w:rsidRPr="00D25FDC" w:rsidRDefault="00D405D7" w:rsidP="00D405D7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a3"/>
        <w:tblW w:w="87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76"/>
        <w:gridCol w:w="1164"/>
        <w:gridCol w:w="1134"/>
        <w:gridCol w:w="1134"/>
        <w:gridCol w:w="1276"/>
        <w:gridCol w:w="1417"/>
        <w:gridCol w:w="1559"/>
      </w:tblGrid>
      <w:tr w:rsidR="00D405D7" w:rsidRPr="00D25FDC" w14:paraId="29B9B5ED" w14:textId="77777777" w:rsidTr="00FD00EB">
        <w:trPr>
          <w:trHeight w:val="652"/>
        </w:trPr>
        <w:tc>
          <w:tcPr>
            <w:tcW w:w="1076" w:type="dxa"/>
            <w:vMerge w:val="restart"/>
          </w:tcPr>
          <w:p w14:paraId="26D02D8F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2298" w:type="dxa"/>
            <w:gridSpan w:val="2"/>
            <w:vAlign w:val="center"/>
          </w:tcPr>
          <w:p w14:paraId="1B707FAC" w14:textId="77777777" w:rsidR="00D405D7" w:rsidRPr="00D25FDC" w:rsidRDefault="00D405D7" w:rsidP="00FD00EB">
            <w:pPr>
              <w:spacing w:line="240" w:lineRule="exac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2022год</w:t>
            </w:r>
          </w:p>
        </w:tc>
        <w:tc>
          <w:tcPr>
            <w:tcW w:w="2410" w:type="dxa"/>
            <w:gridSpan w:val="2"/>
            <w:vAlign w:val="center"/>
          </w:tcPr>
          <w:p w14:paraId="45DEB037" w14:textId="77777777" w:rsidR="00D405D7" w:rsidRPr="00D25FDC" w:rsidRDefault="00D405D7" w:rsidP="00FD00EB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2023 год</w:t>
            </w:r>
          </w:p>
        </w:tc>
        <w:tc>
          <w:tcPr>
            <w:tcW w:w="2976" w:type="dxa"/>
            <w:gridSpan w:val="2"/>
            <w:vAlign w:val="center"/>
          </w:tcPr>
          <w:p w14:paraId="0B1B19CE" w14:textId="77777777" w:rsidR="00D405D7" w:rsidRPr="00D25FDC" w:rsidRDefault="00D405D7" w:rsidP="00FD00EB">
            <w:pPr>
              <w:spacing w:line="240" w:lineRule="exact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D25FDC">
              <w:rPr>
                <w:rFonts w:eastAsia="Calibri"/>
                <w:noProof/>
                <w:sz w:val="24"/>
                <w:szCs w:val="24"/>
              </w:rPr>
              <w:t>2024 год</w:t>
            </w:r>
          </w:p>
        </w:tc>
      </w:tr>
      <w:tr w:rsidR="00D405D7" w:rsidRPr="00D25FDC" w14:paraId="3DFDA4A1" w14:textId="77777777" w:rsidTr="00FD00EB">
        <w:trPr>
          <w:trHeight w:val="298"/>
        </w:trPr>
        <w:tc>
          <w:tcPr>
            <w:tcW w:w="1076" w:type="dxa"/>
            <w:vMerge/>
          </w:tcPr>
          <w:p w14:paraId="54850084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D71A35E" w14:textId="77777777" w:rsidR="00D405D7" w:rsidRPr="00D25FDC" w:rsidRDefault="00D405D7" w:rsidP="00FD00EB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Средний бал по школе </w:t>
            </w:r>
          </w:p>
        </w:tc>
        <w:tc>
          <w:tcPr>
            <w:tcW w:w="1134" w:type="dxa"/>
          </w:tcPr>
          <w:p w14:paraId="5B9517B3" w14:textId="77777777" w:rsidR="00D405D7" w:rsidRPr="00D25FDC" w:rsidRDefault="00D405D7" w:rsidP="00FD00EB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Не прошедшие ГИА</w:t>
            </w:r>
          </w:p>
        </w:tc>
        <w:tc>
          <w:tcPr>
            <w:tcW w:w="1134" w:type="dxa"/>
          </w:tcPr>
          <w:p w14:paraId="01BB23F8" w14:textId="77777777" w:rsidR="00D405D7" w:rsidRPr="00D25FDC" w:rsidRDefault="00D405D7" w:rsidP="00FD00EB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Средний бал по школе</w:t>
            </w:r>
          </w:p>
        </w:tc>
        <w:tc>
          <w:tcPr>
            <w:tcW w:w="1276" w:type="dxa"/>
          </w:tcPr>
          <w:p w14:paraId="035F90D4" w14:textId="77777777" w:rsidR="00D405D7" w:rsidRPr="00D25FDC" w:rsidRDefault="00D405D7" w:rsidP="00FD00EB">
            <w:pPr>
              <w:spacing w:beforeAutospacing="1" w:afterAutospacing="1"/>
              <w:rPr>
                <w:sz w:val="24"/>
                <w:szCs w:val="24"/>
              </w:rPr>
            </w:pPr>
            <w:r w:rsidRPr="00D25FDC">
              <w:rPr>
                <w:sz w:val="24"/>
                <w:szCs w:val="24"/>
              </w:rPr>
              <w:t>Не прошедшие ГИА</w:t>
            </w:r>
          </w:p>
        </w:tc>
        <w:tc>
          <w:tcPr>
            <w:tcW w:w="1417" w:type="dxa"/>
          </w:tcPr>
          <w:p w14:paraId="0443BD2F" w14:textId="77777777" w:rsidR="00D405D7" w:rsidRPr="00D25FDC" w:rsidRDefault="00D405D7" w:rsidP="00FD00EB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Средний бал по школе</w:t>
            </w:r>
          </w:p>
        </w:tc>
        <w:tc>
          <w:tcPr>
            <w:tcW w:w="1559" w:type="dxa"/>
          </w:tcPr>
          <w:p w14:paraId="35BD65F8" w14:textId="77777777" w:rsidR="00D405D7" w:rsidRPr="00D25FDC" w:rsidRDefault="00D405D7" w:rsidP="00FD00EB">
            <w:pPr>
              <w:spacing w:beforeAutospacing="1" w:afterAutospacing="1"/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Не прошедшие ГИА</w:t>
            </w:r>
          </w:p>
        </w:tc>
      </w:tr>
      <w:tr w:rsidR="00D405D7" w:rsidRPr="00D25FDC" w14:paraId="76C91256" w14:textId="77777777" w:rsidTr="00FD00EB">
        <w:trPr>
          <w:trHeight w:val="351"/>
        </w:trPr>
        <w:tc>
          <w:tcPr>
            <w:tcW w:w="1076" w:type="dxa"/>
          </w:tcPr>
          <w:p w14:paraId="46A176A6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4" w:type="dxa"/>
          </w:tcPr>
          <w:p w14:paraId="3B51A70E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46829B61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8FA32B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07374AC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84FD256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14:paraId="4944FDCA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05D7" w:rsidRPr="00D25FDC" w14:paraId="584BF722" w14:textId="77777777" w:rsidTr="00FD00EB">
        <w:trPr>
          <w:trHeight w:val="337"/>
        </w:trPr>
        <w:tc>
          <w:tcPr>
            <w:tcW w:w="1076" w:type="dxa"/>
          </w:tcPr>
          <w:p w14:paraId="1AD152EC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1164" w:type="dxa"/>
          </w:tcPr>
          <w:p w14:paraId="6B66EDF1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C317F5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7AF0F0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87A0659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C525209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3D21E49C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05D7" w:rsidRPr="00D25FDC" w14:paraId="21D79ECC" w14:textId="77777777" w:rsidTr="00FD00EB">
        <w:trPr>
          <w:trHeight w:val="337"/>
        </w:trPr>
        <w:tc>
          <w:tcPr>
            <w:tcW w:w="1076" w:type="dxa"/>
          </w:tcPr>
          <w:p w14:paraId="7554B19C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Математика базовый уровень</w:t>
            </w:r>
          </w:p>
        </w:tc>
        <w:tc>
          <w:tcPr>
            <w:tcW w:w="1164" w:type="dxa"/>
          </w:tcPr>
          <w:p w14:paraId="4D2E9AD8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FF71CF9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1F4165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81C775D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71C030E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8ADE283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05D7" w:rsidRPr="00D25FDC" w14:paraId="35952D39" w14:textId="77777777" w:rsidTr="00FD00EB">
        <w:trPr>
          <w:trHeight w:val="351"/>
        </w:trPr>
        <w:tc>
          <w:tcPr>
            <w:tcW w:w="1076" w:type="dxa"/>
          </w:tcPr>
          <w:p w14:paraId="67F3BE77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64" w:type="dxa"/>
          </w:tcPr>
          <w:p w14:paraId="0CDECA94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5A0E4018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BDB8A0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C60BF25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691D360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2366B0B1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1</w:t>
            </w:r>
          </w:p>
        </w:tc>
      </w:tr>
      <w:tr w:rsidR="00D405D7" w:rsidRPr="00D25FDC" w14:paraId="7BFD1D38" w14:textId="77777777" w:rsidTr="00FD00EB">
        <w:trPr>
          <w:trHeight w:val="337"/>
        </w:trPr>
        <w:tc>
          <w:tcPr>
            <w:tcW w:w="1076" w:type="dxa"/>
          </w:tcPr>
          <w:p w14:paraId="36F4C304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164" w:type="dxa"/>
          </w:tcPr>
          <w:p w14:paraId="66EA4C17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575EDD0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312E23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1C3CBEE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F7353C8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14:paraId="06621646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1</w:t>
            </w:r>
          </w:p>
        </w:tc>
      </w:tr>
      <w:tr w:rsidR="00D405D7" w:rsidRPr="00D25FDC" w14:paraId="7C485B16" w14:textId="77777777" w:rsidTr="00FD00EB">
        <w:trPr>
          <w:trHeight w:val="337"/>
        </w:trPr>
        <w:tc>
          <w:tcPr>
            <w:tcW w:w="1076" w:type="dxa"/>
          </w:tcPr>
          <w:p w14:paraId="3856EA7A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64" w:type="dxa"/>
          </w:tcPr>
          <w:p w14:paraId="796E0AFB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A83606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092D3AF5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73B7404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EDE7AF8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28205ACE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05D7" w:rsidRPr="00D25FDC" w14:paraId="2DD1E092" w14:textId="77777777" w:rsidTr="00FD00EB">
        <w:trPr>
          <w:trHeight w:val="337"/>
        </w:trPr>
        <w:tc>
          <w:tcPr>
            <w:tcW w:w="1076" w:type="dxa"/>
          </w:tcPr>
          <w:p w14:paraId="7EDB5B6A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64" w:type="dxa"/>
          </w:tcPr>
          <w:p w14:paraId="404EFE99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8A0E9F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185FB7D7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B1C70EC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D24E1F3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14:paraId="0AFD2DC7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05D7" w:rsidRPr="00D25FDC" w14:paraId="6930A177" w14:textId="77777777" w:rsidTr="00FD00EB">
        <w:trPr>
          <w:trHeight w:val="337"/>
        </w:trPr>
        <w:tc>
          <w:tcPr>
            <w:tcW w:w="1076" w:type="dxa"/>
          </w:tcPr>
          <w:p w14:paraId="67A0FA22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64" w:type="dxa"/>
          </w:tcPr>
          <w:p w14:paraId="25A8D3ED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D70250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4B80A163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BC2324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C9CDD30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58DE74B8" w14:textId="77777777" w:rsidR="00D405D7" w:rsidRPr="00D25FDC" w:rsidRDefault="00D405D7" w:rsidP="00FD00EB">
            <w:pPr>
              <w:rPr>
                <w:color w:val="000000"/>
                <w:sz w:val="24"/>
                <w:szCs w:val="24"/>
              </w:rPr>
            </w:pPr>
            <w:r w:rsidRPr="00D25FDC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09AF3E48" w14:textId="77777777" w:rsidR="00D405D7" w:rsidRPr="00D25FDC" w:rsidRDefault="00D405D7" w:rsidP="00D405D7">
      <w:pPr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F500C9" w14:textId="77777777" w:rsidR="00D405D7" w:rsidRPr="00D25FDC" w:rsidRDefault="00D405D7" w:rsidP="00D405D7">
      <w:pPr>
        <w:spacing w:after="0" w:line="32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Данные результаты требуют качественных изменений в процессе преподавания некоторых предметов. Приведённые выше цифры говорят о необходимости подробного педагогического анализа используемых методических, информационных и других ресурсов для построения образовательного маршрута.</w:t>
      </w:r>
    </w:p>
    <w:p w14:paraId="2C2BF470" w14:textId="77777777" w:rsidR="00D405D7" w:rsidRPr="00D25FDC" w:rsidRDefault="00D405D7" w:rsidP="00D405D7">
      <w:pPr>
        <w:spacing w:after="0" w:line="326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 По сравнению с 2022 годом средний балл по русскому языку в 2024 году повысился на 9 баллов, по математике средний балл не изменился, по обществознанию в 2024 году повысился на 11 баллов, по биологии в 2024 году повысился на 13 баллов. В 2022 году по обществознанию и биологии обе обучающиеся не набрали минимальное количество баллов, в 2024 году один выпускник не набрал минимальное количество баллов по обществознанию и биологии.</w:t>
      </w:r>
    </w:p>
    <w:p w14:paraId="2D4D493A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EF610" w14:textId="0ADCBC65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П</w:t>
      </w:r>
      <w:r w:rsidRPr="00D25FDC">
        <w:rPr>
          <w:rFonts w:ascii="Times New Roman" w:eastAsia="Calibri" w:hAnsi="Times New Roman" w:cs="Times New Roman"/>
          <w:sz w:val="24"/>
          <w:szCs w:val="24"/>
        </w:rPr>
        <w:t>лан</w:t>
      </w:r>
      <w:r w:rsidR="00987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5FDC">
        <w:rPr>
          <w:rFonts w:ascii="Times New Roman" w:eastAsia="Calibri" w:hAnsi="Times New Roman" w:cs="Times New Roman"/>
          <w:sz w:val="24"/>
          <w:szCs w:val="24"/>
        </w:rPr>
        <w:t>мероприятий по улучшению результатов</w:t>
      </w:r>
      <w:r w:rsidRPr="00D25FDC">
        <w:rPr>
          <w:rFonts w:ascii="Times New Roman" w:hAnsi="Times New Roman" w:cs="Times New Roman"/>
          <w:sz w:val="24"/>
          <w:szCs w:val="24"/>
        </w:rPr>
        <w:t>:</w:t>
      </w:r>
    </w:p>
    <w:p w14:paraId="38327BEF" w14:textId="77777777" w:rsidR="00D405D7" w:rsidRPr="00D25FDC" w:rsidRDefault="00D405D7" w:rsidP="00D405D7">
      <w:pPr>
        <w:pStyle w:val="a9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 разработать план работы по ликвидации пробелов в знаниях по отдельно взятому ученику;</w:t>
      </w:r>
    </w:p>
    <w:p w14:paraId="03C95B8A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-проанализировать типичные ошибки, выявить их причины, скорректировать методику ликвидации типичных ошибок;</w:t>
      </w:r>
    </w:p>
    <w:p w14:paraId="5EC97D32" w14:textId="513432BA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 xml:space="preserve"> -детально изучить и проработать методику оценивания работ учащихся по определенным критериям;</w:t>
      </w:r>
    </w:p>
    <w:p w14:paraId="72D4CC9D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-повысить уровень педагогического мастерства педагогов через организацию курсовой подготовки, самообразование, участие в муниципальных и региональных семинарах и конкурсах, сетевое взаимодействие;</w:t>
      </w:r>
    </w:p>
    <w:p w14:paraId="68BAA0FD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 усовершенствовать работу педагога – психолога с обучающимися, имеющими низкую мотивацию к учению;</w:t>
      </w:r>
    </w:p>
    <w:p w14:paraId="5ABEF0C9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 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ЕГЭ, ОГЭ;</w:t>
      </w:r>
    </w:p>
    <w:p w14:paraId="6A2837EB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 приучать выпускников к внимательному чтению и неукоснительному выполнению инструкций, использующихся в материалах, к четкому, разборчивому письму;</w:t>
      </w:r>
    </w:p>
    <w:p w14:paraId="23F6179A" w14:textId="77777777" w:rsidR="00D405D7" w:rsidRPr="00D25FDC" w:rsidRDefault="00D405D7" w:rsidP="00D405D7">
      <w:pPr>
        <w:tabs>
          <w:tab w:val="right" w:pos="3544"/>
          <w:tab w:val="right" w:pos="3686"/>
          <w:tab w:val="right" w:pos="382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DC">
        <w:rPr>
          <w:rFonts w:ascii="Times New Roman" w:hAnsi="Times New Roman" w:cs="Times New Roman"/>
          <w:sz w:val="24"/>
          <w:szCs w:val="24"/>
        </w:rPr>
        <w:t>- проводить родительские собрания по вопросам проведения ГИА.</w:t>
      </w:r>
    </w:p>
    <w:p w14:paraId="32F431A2" w14:textId="77777777" w:rsidR="00766C30" w:rsidRPr="00766C30" w:rsidRDefault="00766C30" w:rsidP="00531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D20E0A7" w14:textId="77777777" w:rsidR="009306D0" w:rsidRDefault="00766C30" w:rsidP="005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C30">
        <w:rPr>
          <w:rFonts w:ascii="Times New Roman" w:eastAsia="Times New Roman" w:hAnsi="Times New Roman" w:cs="Times New Roman"/>
          <w:b/>
          <w:sz w:val="24"/>
          <w:szCs w:val="24"/>
        </w:rPr>
        <w:t>Сведения об участии обучающихся в конкурсах, фестивалях, соревнованиях и пр.</w:t>
      </w:r>
    </w:p>
    <w:p w14:paraId="51574779" w14:textId="77777777" w:rsidR="006A20AB" w:rsidRDefault="006A20AB" w:rsidP="005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067"/>
        <w:gridCol w:w="2337"/>
        <w:gridCol w:w="1495"/>
        <w:gridCol w:w="869"/>
        <w:gridCol w:w="1587"/>
        <w:gridCol w:w="1430"/>
      </w:tblGrid>
      <w:tr w:rsidR="00B35F89" w14:paraId="53F54C5D" w14:textId="77777777" w:rsidTr="001A1F6D">
        <w:tc>
          <w:tcPr>
            <w:tcW w:w="560" w:type="dxa"/>
          </w:tcPr>
          <w:p w14:paraId="1C5DE0E0" w14:textId="77777777" w:rsidR="006B59AA" w:rsidRPr="00C8316E" w:rsidRDefault="006B59AA" w:rsidP="00531321">
            <w:pPr>
              <w:jc w:val="center"/>
              <w:rPr>
                <w:b/>
                <w:sz w:val="24"/>
              </w:rPr>
            </w:pPr>
            <w:r w:rsidRPr="00C8316E">
              <w:rPr>
                <w:b/>
                <w:sz w:val="24"/>
              </w:rPr>
              <w:t>№ п\п</w:t>
            </w:r>
          </w:p>
        </w:tc>
        <w:tc>
          <w:tcPr>
            <w:tcW w:w="1090" w:type="dxa"/>
          </w:tcPr>
          <w:p w14:paraId="5888A4C6" w14:textId="77777777" w:rsidR="006B59AA" w:rsidRPr="00C8316E" w:rsidRDefault="006B59AA" w:rsidP="00531321">
            <w:pPr>
              <w:jc w:val="center"/>
              <w:rPr>
                <w:b/>
                <w:sz w:val="24"/>
              </w:rPr>
            </w:pPr>
            <w:r w:rsidRPr="00C8316E">
              <w:rPr>
                <w:b/>
                <w:sz w:val="24"/>
              </w:rPr>
              <w:t xml:space="preserve">Сроки </w:t>
            </w:r>
          </w:p>
        </w:tc>
        <w:tc>
          <w:tcPr>
            <w:tcW w:w="2463" w:type="dxa"/>
          </w:tcPr>
          <w:p w14:paraId="0D263100" w14:textId="77777777" w:rsidR="006B59AA" w:rsidRPr="00C8316E" w:rsidRDefault="006B59AA" w:rsidP="00531321">
            <w:pPr>
              <w:jc w:val="center"/>
              <w:rPr>
                <w:b/>
                <w:sz w:val="24"/>
              </w:rPr>
            </w:pPr>
            <w:r w:rsidRPr="00C8316E">
              <w:rPr>
                <w:b/>
                <w:sz w:val="24"/>
              </w:rPr>
              <w:t>Название конкурса</w:t>
            </w:r>
          </w:p>
        </w:tc>
        <w:tc>
          <w:tcPr>
            <w:tcW w:w="1559" w:type="dxa"/>
          </w:tcPr>
          <w:p w14:paraId="0D328427" w14:textId="77777777" w:rsidR="006B59AA" w:rsidRPr="00C8316E" w:rsidRDefault="006B59AA" w:rsidP="00531321">
            <w:pPr>
              <w:jc w:val="center"/>
              <w:rPr>
                <w:b/>
                <w:sz w:val="24"/>
              </w:rPr>
            </w:pPr>
            <w:r w:rsidRPr="00C8316E">
              <w:rPr>
                <w:b/>
                <w:sz w:val="24"/>
              </w:rPr>
              <w:t>Ф.И. участника</w:t>
            </w:r>
          </w:p>
        </w:tc>
        <w:tc>
          <w:tcPr>
            <w:tcW w:w="874" w:type="dxa"/>
          </w:tcPr>
          <w:p w14:paraId="660473A7" w14:textId="77777777" w:rsidR="006B59AA" w:rsidRPr="00C8316E" w:rsidRDefault="006B59AA" w:rsidP="00531321">
            <w:pPr>
              <w:jc w:val="center"/>
              <w:rPr>
                <w:b/>
                <w:sz w:val="24"/>
              </w:rPr>
            </w:pPr>
            <w:r w:rsidRPr="00C8316E">
              <w:rPr>
                <w:b/>
                <w:sz w:val="24"/>
              </w:rPr>
              <w:t xml:space="preserve">Класс </w:t>
            </w:r>
          </w:p>
        </w:tc>
        <w:tc>
          <w:tcPr>
            <w:tcW w:w="1595" w:type="dxa"/>
          </w:tcPr>
          <w:p w14:paraId="53D5C34E" w14:textId="77777777" w:rsidR="006B59AA" w:rsidRPr="00C8316E" w:rsidRDefault="006B59AA" w:rsidP="00531321">
            <w:pPr>
              <w:jc w:val="center"/>
              <w:rPr>
                <w:b/>
                <w:sz w:val="24"/>
              </w:rPr>
            </w:pPr>
            <w:r w:rsidRPr="00C8316E">
              <w:rPr>
                <w:b/>
                <w:sz w:val="24"/>
              </w:rPr>
              <w:t>Ф.И.О.</w:t>
            </w:r>
          </w:p>
          <w:p w14:paraId="4AB267EB" w14:textId="77777777" w:rsidR="006B59AA" w:rsidRPr="00C8316E" w:rsidRDefault="006B59AA" w:rsidP="00531321">
            <w:pPr>
              <w:jc w:val="center"/>
              <w:rPr>
                <w:b/>
                <w:sz w:val="24"/>
              </w:rPr>
            </w:pPr>
            <w:r w:rsidRPr="00C8316E">
              <w:rPr>
                <w:b/>
                <w:sz w:val="24"/>
              </w:rPr>
              <w:t>Кто подготовил участника</w:t>
            </w:r>
          </w:p>
        </w:tc>
        <w:tc>
          <w:tcPr>
            <w:tcW w:w="1430" w:type="dxa"/>
          </w:tcPr>
          <w:p w14:paraId="39498162" w14:textId="77777777" w:rsidR="006B59AA" w:rsidRPr="00C8316E" w:rsidRDefault="006B59AA" w:rsidP="00531321">
            <w:pPr>
              <w:jc w:val="center"/>
              <w:rPr>
                <w:b/>
                <w:sz w:val="24"/>
              </w:rPr>
            </w:pPr>
            <w:r w:rsidRPr="00C8316E">
              <w:rPr>
                <w:b/>
                <w:sz w:val="24"/>
              </w:rPr>
              <w:t xml:space="preserve">Результат </w:t>
            </w:r>
          </w:p>
        </w:tc>
      </w:tr>
      <w:tr w:rsidR="00B35F89" w14:paraId="5538D707" w14:textId="77777777" w:rsidTr="001A1F6D">
        <w:tc>
          <w:tcPr>
            <w:tcW w:w="560" w:type="dxa"/>
          </w:tcPr>
          <w:p w14:paraId="047F7BBB" w14:textId="77777777" w:rsidR="006B59AA" w:rsidRPr="00C8316E" w:rsidRDefault="006B59AA" w:rsidP="00531321">
            <w:pPr>
              <w:jc w:val="center"/>
            </w:pPr>
            <w:r w:rsidRPr="00C8316E">
              <w:t xml:space="preserve">1  </w:t>
            </w:r>
          </w:p>
        </w:tc>
        <w:tc>
          <w:tcPr>
            <w:tcW w:w="1090" w:type="dxa"/>
          </w:tcPr>
          <w:p w14:paraId="29BA76A6" w14:textId="77777777" w:rsidR="006B59AA" w:rsidRPr="00C8316E" w:rsidRDefault="006B59AA" w:rsidP="00531321">
            <w:pPr>
              <w:jc w:val="center"/>
            </w:pPr>
            <w:r w:rsidRPr="00C8316E">
              <w:t xml:space="preserve">Сентябрь </w:t>
            </w:r>
          </w:p>
        </w:tc>
        <w:tc>
          <w:tcPr>
            <w:tcW w:w="2463" w:type="dxa"/>
          </w:tcPr>
          <w:p w14:paraId="71667D3E" w14:textId="77777777" w:rsidR="006B59AA" w:rsidRDefault="006B59AA" w:rsidP="00C8316E">
            <w:pPr>
              <w:rPr>
                <w:sz w:val="24"/>
                <w:szCs w:val="24"/>
              </w:rPr>
            </w:pPr>
            <w:r w:rsidRPr="00C8316E">
              <w:rPr>
                <w:sz w:val="24"/>
                <w:szCs w:val="24"/>
              </w:rPr>
              <w:t>Всероссийский конкурс сочинений 202</w:t>
            </w:r>
            <w:r w:rsidR="00C8316E" w:rsidRPr="00C8316E">
              <w:rPr>
                <w:sz w:val="24"/>
                <w:szCs w:val="24"/>
              </w:rPr>
              <w:t>4</w:t>
            </w:r>
            <w:r w:rsidRPr="00C8316E">
              <w:rPr>
                <w:sz w:val="24"/>
                <w:szCs w:val="24"/>
              </w:rPr>
              <w:t xml:space="preserve"> года Волгоградской области</w:t>
            </w:r>
          </w:p>
          <w:p w14:paraId="03DFA38C" w14:textId="77777777" w:rsidR="00B35F89" w:rsidRPr="00C8316E" w:rsidRDefault="00B35F89" w:rsidP="00C831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1D441" w14:textId="77777777" w:rsidR="006B59AA" w:rsidRPr="00C8316E" w:rsidRDefault="00C8316E" w:rsidP="00531321">
            <w:pPr>
              <w:suppressAutoHyphens/>
              <w:snapToGrid w:val="0"/>
              <w:rPr>
                <w:sz w:val="24"/>
                <w:szCs w:val="24"/>
              </w:rPr>
            </w:pPr>
            <w:r w:rsidRPr="00C8316E">
              <w:rPr>
                <w:sz w:val="24"/>
                <w:szCs w:val="24"/>
              </w:rPr>
              <w:t>Попова В</w:t>
            </w:r>
          </w:p>
        </w:tc>
        <w:tc>
          <w:tcPr>
            <w:tcW w:w="874" w:type="dxa"/>
          </w:tcPr>
          <w:p w14:paraId="36888367" w14:textId="77777777" w:rsidR="006B59AA" w:rsidRPr="00C8316E" w:rsidRDefault="00C8316E" w:rsidP="00531321">
            <w:pPr>
              <w:jc w:val="center"/>
              <w:rPr>
                <w:sz w:val="24"/>
                <w:szCs w:val="24"/>
              </w:rPr>
            </w:pPr>
            <w:r w:rsidRPr="00C8316E">
              <w:rPr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2E25CC54" w14:textId="77777777" w:rsidR="006B59AA" w:rsidRPr="00C8316E" w:rsidRDefault="00C8316E" w:rsidP="00531321">
            <w:pPr>
              <w:jc w:val="center"/>
              <w:rPr>
                <w:sz w:val="24"/>
                <w:szCs w:val="24"/>
              </w:rPr>
            </w:pPr>
            <w:r w:rsidRPr="00C8316E">
              <w:rPr>
                <w:sz w:val="24"/>
                <w:szCs w:val="24"/>
              </w:rPr>
              <w:t>Дорофеева Л.А.</w:t>
            </w:r>
          </w:p>
        </w:tc>
        <w:tc>
          <w:tcPr>
            <w:tcW w:w="1430" w:type="dxa"/>
          </w:tcPr>
          <w:p w14:paraId="7B1C780C" w14:textId="77777777" w:rsidR="006B59AA" w:rsidRPr="00C8316E" w:rsidRDefault="006B59AA" w:rsidP="00531321">
            <w:pPr>
              <w:jc w:val="center"/>
              <w:rPr>
                <w:sz w:val="24"/>
                <w:szCs w:val="24"/>
              </w:rPr>
            </w:pPr>
            <w:r w:rsidRPr="00C8316E">
              <w:rPr>
                <w:sz w:val="24"/>
                <w:szCs w:val="24"/>
              </w:rPr>
              <w:t xml:space="preserve">Участник </w:t>
            </w:r>
          </w:p>
          <w:p w14:paraId="0E3653C8" w14:textId="77777777" w:rsidR="006B59AA" w:rsidRPr="00C8316E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  <w:tr w:rsidR="00B35F89" w14:paraId="090DDDB4" w14:textId="77777777" w:rsidTr="001A1F6D">
        <w:tc>
          <w:tcPr>
            <w:tcW w:w="560" w:type="dxa"/>
          </w:tcPr>
          <w:p w14:paraId="009E0A4D" w14:textId="77777777" w:rsidR="006B59AA" w:rsidRPr="00B35F89" w:rsidRDefault="006B59AA" w:rsidP="00531321">
            <w:pPr>
              <w:jc w:val="center"/>
            </w:pPr>
            <w:r w:rsidRPr="00B35F89">
              <w:t>2</w:t>
            </w:r>
          </w:p>
        </w:tc>
        <w:tc>
          <w:tcPr>
            <w:tcW w:w="1090" w:type="dxa"/>
          </w:tcPr>
          <w:p w14:paraId="49FDEEE2" w14:textId="77777777" w:rsidR="006B59AA" w:rsidRPr="00B35F89" w:rsidRDefault="006B59AA" w:rsidP="00531321">
            <w:r w:rsidRPr="00B35F89">
              <w:t xml:space="preserve">Октябрь </w:t>
            </w:r>
          </w:p>
          <w:p w14:paraId="2DC235D0" w14:textId="77777777" w:rsidR="006B59AA" w:rsidRPr="00B35F89" w:rsidRDefault="006B59AA" w:rsidP="00531321">
            <w:pPr>
              <w:jc w:val="center"/>
            </w:pPr>
          </w:p>
        </w:tc>
        <w:tc>
          <w:tcPr>
            <w:tcW w:w="2463" w:type="dxa"/>
          </w:tcPr>
          <w:p w14:paraId="0E97261C" w14:textId="77777777" w:rsidR="006B59AA" w:rsidRPr="00B35F89" w:rsidRDefault="006B59AA" w:rsidP="00C8316E">
            <w:pPr>
              <w:rPr>
                <w:sz w:val="24"/>
                <w:szCs w:val="24"/>
              </w:rPr>
            </w:pPr>
            <w:r w:rsidRPr="00B35F89">
              <w:rPr>
                <w:sz w:val="24"/>
                <w:szCs w:val="24"/>
              </w:rPr>
              <w:t>Р</w:t>
            </w:r>
            <w:r w:rsidR="00C8316E" w:rsidRPr="00B35F89">
              <w:rPr>
                <w:sz w:val="24"/>
                <w:szCs w:val="24"/>
              </w:rPr>
              <w:t xml:space="preserve">егиональный конкурс </w:t>
            </w:r>
            <w:r w:rsidR="00B35F89" w:rsidRPr="00B35F89">
              <w:rPr>
                <w:sz w:val="24"/>
                <w:szCs w:val="24"/>
              </w:rPr>
              <w:t xml:space="preserve">детских творческих работ </w:t>
            </w:r>
            <w:r w:rsidRPr="00B35F89">
              <w:rPr>
                <w:sz w:val="24"/>
                <w:szCs w:val="24"/>
              </w:rPr>
              <w:t>«</w:t>
            </w:r>
            <w:r w:rsidR="00B35F89">
              <w:rPr>
                <w:sz w:val="24"/>
                <w:szCs w:val="24"/>
              </w:rPr>
              <w:t>Осенняя па</w:t>
            </w:r>
            <w:r w:rsidR="00B35F89" w:rsidRPr="00B35F89">
              <w:rPr>
                <w:sz w:val="24"/>
                <w:szCs w:val="24"/>
              </w:rPr>
              <w:t>литра</w:t>
            </w:r>
            <w:r w:rsidRPr="00B35F89">
              <w:rPr>
                <w:sz w:val="24"/>
                <w:szCs w:val="24"/>
              </w:rPr>
              <w:t>»</w:t>
            </w:r>
          </w:p>
          <w:p w14:paraId="579DC6D4" w14:textId="77777777" w:rsidR="00B35F89" w:rsidRPr="00B35F89" w:rsidRDefault="00B35F89" w:rsidP="00C831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E197DE" w14:textId="77777777" w:rsidR="006B59AA" w:rsidRDefault="00B35F89" w:rsidP="00531321">
            <w:pPr>
              <w:suppressAutoHyphens/>
              <w:snapToGrid w:val="0"/>
              <w:rPr>
                <w:sz w:val="24"/>
                <w:szCs w:val="24"/>
              </w:rPr>
            </w:pPr>
            <w:proofErr w:type="gramStart"/>
            <w:r w:rsidRPr="00B35F89">
              <w:rPr>
                <w:sz w:val="24"/>
                <w:szCs w:val="24"/>
              </w:rPr>
              <w:t>Мальцев</w:t>
            </w:r>
            <w:proofErr w:type="gramEnd"/>
            <w:r w:rsidRPr="00B35F89">
              <w:rPr>
                <w:sz w:val="24"/>
                <w:szCs w:val="24"/>
              </w:rPr>
              <w:t xml:space="preserve"> А</w:t>
            </w:r>
          </w:p>
          <w:p w14:paraId="1B8C0C39" w14:textId="77777777" w:rsidR="009125E4" w:rsidRPr="00B35F89" w:rsidRDefault="009125E4" w:rsidP="00531321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Лотин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74" w:type="dxa"/>
          </w:tcPr>
          <w:p w14:paraId="66BDA1C0" w14:textId="77777777" w:rsidR="006B59AA" w:rsidRPr="00B35F89" w:rsidRDefault="00B35F89" w:rsidP="00531321">
            <w:pPr>
              <w:jc w:val="center"/>
              <w:rPr>
                <w:sz w:val="24"/>
                <w:szCs w:val="24"/>
              </w:rPr>
            </w:pPr>
            <w:r w:rsidRPr="00B35F89">
              <w:rPr>
                <w:sz w:val="24"/>
                <w:szCs w:val="24"/>
              </w:rPr>
              <w:t>8</w:t>
            </w:r>
          </w:p>
          <w:p w14:paraId="13F321B0" w14:textId="77777777" w:rsidR="006B59AA" w:rsidRPr="00B35F89" w:rsidRDefault="009125E4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716015BB" w14:textId="77777777" w:rsidR="00B35F89" w:rsidRDefault="00B35F89" w:rsidP="00B35F89">
            <w:pPr>
              <w:jc w:val="center"/>
              <w:rPr>
                <w:sz w:val="24"/>
                <w:szCs w:val="24"/>
              </w:rPr>
            </w:pPr>
            <w:r w:rsidRPr="00B35F89">
              <w:rPr>
                <w:sz w:val="24"/>
                <w:szCs w:val="24"/>
              </w:rPr>
              <w:t>Генералова О.Н.</w:t>
            </w:r>
          </w:p>
          <w:p w14:paraId="0E2E9B00" w14:textId="77777777" w:rsidR="009125E4" w:rsidRPr="00B35F89" w:rsidRDefault="009125E4" w:rsidP="00B3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Домбровская Е.В.</w:t>
            </w:r>
          </w:p>
          <w:p w14:paraId="2CFD106A" w14:textId="77777777" w:rsidR="006B59AA" w:rsidRPr="00B35F89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14:paraId="036B7BF1" w14:textId="77777777" w:rsidR="006B59AA" w:rsidRPr="00B35F89" w:rsidRDefault="006B59AA" w:rsidP="00531321">
            <w:pPr>
              <w:jc w:val="center"/>
              <w:rPr>
                <w:sz w:val="24"/>
                <w:szCs w:val="24"/>
              </w:rPr>
            </w:pPr>
            <w:r w:rsidRPr="00B35F89">
              <w:rPr>
                <w:sz w:val="24"/>
                <w:szCs w:val="24"/>
              </w:rPr>
              <w:t xml:space="preserve">Участник </w:t>
            </w:r>
          </w:p>
          <w:p w14:paraId="4D7E8053" w14:textId="77777777" w:rsidR="006B59AA" w:rsidRPr="00B35F89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  <w:tr w:rsidR="00B35F89" w14:paraId="7FBA2B02" w14:textId="77777777" w:rsidTr="001A1F6D">
        <w:trPr>
          <w:trHeight w:val="739"/>
        </w:trPr>
        <w:tc>
          <w:tcPr>
            <w:tcW w:w="560" w:type="dxa"/>
          </w:tcPr>
          <w:p w14:paraId="73FEE4EE" w14:textId="77777777" w:rsidR="00B35F89" w:rsidRPr="00B35F89" w:rsidRDefault="00B35F89" w:rsidP="00531321">
            <w:pPr>
              <w:jc w:val="center"/>
              <w:rPr>
                <w:sz w:val="24"/>
              </w:rPr>
            </w:pPr>
            <w:r w:rsidRPr="00B35F89">
              <w:rPr>
                <w:sz w:val="24"/>
              </w:rPr>
              <w:lastRenderedPageBreak/>
              <w:t>3</w:t>
            </w:r>
          </w:p>
        </w:tc>
        <w:tc>
          <w:tcPr>
            <w:tcW w:w="1090" w:type="dxa"/>
          </w:tcPr>
          <w:p w14:paraId="14A1748D" w14:textId="77777777" w:rsidR="00B35F89" w:rsidRPr="00B35F89" w:rsidRDefault="00B35F89" w:rsidP="00B35F89">
            <w:r w:rsidRPr="00B35F89">
              <w:t xml:space="preserve">Октябрь </w:t>
            </w:r>
          </w:p>
          <w:p w14:paraId="110102E4" w14:textId="77777777" w:rsidR="00B35F89" w:rsidRPr="008F3571" w:rsidRDefault="00B35F89" w:rsidP="0053132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463" w:type="dxa"/>
          </w:tcPr>
          <w:p w14:paraId="6ED8AB1C" w14:textId="77777777" w:rsidR="00B35F89" w:rsidRPr="008F3571" w:rsidRDefault="00B35F89" w:rsidP="00531321">
            <w:pPr>
              <w:rPr>
                <w:color w:val="FF0000"/>
                <w:sz w:val="24"/>
              </w:rPr>
            </w:pPr>
            <w:r w:rsidRPr="00B35F89">
              <w:rPr>
                <w:sz w:val="24"/>
                <w:szCs w:val="24"/>
              </w:rPr>
              <w:t>Региональный конкурс</w:t>
            </w:r>
            <w:r>
              <w:rPr>
                <w:sz w:val="24"/>
                <w:szCs w:val="24"/>
              </w:rPr>
              <w:t xml:space="preserve"> «Экологический гороскоп»</w:t>
            </w:r>
          </w:p>
        </w:tc>
        <w:tc>
          <w:tcPr>
            <w:tcW w:w="1559" w:type="dxa"/>
          </w:tcPr>
          <w:p w14:paraId="0929398D" w14:textId="77777777" w:rsidR="00B35F89" w:rsidRDefault="00B35F89" w:rsidP="00531321">
            <w:pPr>
              <w:jc w:val="center"/>
            </w:pPr>
            <w:proofErr w:type="spellStart"/>
            <w:r w:rsidRPr="00B35F89">
              <w:t>Маськина</w:t>
            </w:r>
            <w:proofErr w:type="spellEnd"/>
            <w:r w:rsidRPr="00B35F89">
              <w:t xml:space="preserve"> В</w:t>
            </w:r>
          </w:p>
          <w:p w14:paraId="0D918AC0" w14:textId="77777777" w:rsidR="00B35F89" w:rsidRPr="00B35F89" w:rsidRDefault="00B35F89" w:rsidP="00531321">
            <w:pPr>
              <w:jc w:val="center"/>
            </w:pPr>
            <w:proofErr w:type="spellStart"/>
            <w:r>
              <w:t>Балбатун</w:t>
            </w:r>
            <w:proofErr w:type="spellEnd"/>
            <w:r>
              <w:t xml:space="preserve"> А</w:t>
            </w:r>
            <w:r w:rsidRPr="00B35F89">
              <w:t>.</w:t>
            </w:r>
          </w:p>
        </w:tc>
        <w:tc>
          <w:tcPr>
            <w:tcW w:w="874" w:type="dxa"/>
          </w:tcPr>
          <w:p w14:paraId="2384A7E4" w14:textId="77777777" w:rsidR="00B35F89" w:rsidRDefault="00B35F89" w:rsidP="00531321">
            <w:pPr>
              <w:jc w:val="center"/>
            </w:pPr>
            <w:r w:rsidRPr="00B35F89">
              <w:t>5</w:t>
            </w:r>
          </w:p>
          <w:p w14:paraId="33299BE3" w14:textId="77777777" w:rsidR="00B35F89" w:rsidRPr="00B35F89" w:rsidRDefault="00B35F89" w:rsidP="00531321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14:paraId="5E4E26EF" w14:textId="77777777" w:rsidR="00B35F89" w:rsidRPr="00B35F89" w:rsidRDefault="00B35F89" w:rsidP="00313F6B">
            <w:pPr>
              <w:jc w:val="center"/>
              <w:rPr>
                <w:sz w:val="22"/>
                <w:szCs w:val="24"/>
              </w:rPr>
            </w:pPr>
            <w:r w:rsidRPr="00B35F89">
              <w:rPr>
                <w:sz w:val="22"/>
                <w:szCs w:val="24"/>
              </w:rPr>
              <w:t>Генералова О.Н.</w:t>
            </w:r>
          </w:p>
          <w:p w14:paraId="773885FF" w14:textId="77777777" w:rsidR="00B35F89" w:rsidRPr="00B35F89" w:rsidRDefault="00B35F89" w:rsidP="00313F6B">
            <w:pPr>
              <w:jc w:val="center"/>
              <w:rPr>
                <w:sz w:val="24"/>
                <w:szCs w:val="24"/>
              </w:rPr>
            </w:pPr>
            <w:r w:rsidRPr="00B35F89">
              <w:rPr>
                <w:sz w:val="22"/>
                <w:szCs w:val="24"/>
              </w:rPr>
              <w:t>Бережна</w:t>
            </w:r>
            <w:r w:rsidR="009125E4">
              <w:rPr>
                <w:sz w:val="22"/>
                <w:szCs w:val="24"/>
              </w:rPr>
              <w:t>я</w:t>
            </w:r>
            <w:r w:rsidRPr="00B35F89">
              <w:rPr>
                <w:sz w:val="22"/>
                <w:szCs w:val="24"/>
              </w:rPr>
              <w:t xml:space="preserve"> И.В.</w:t>
            </w:r>
          </w:p>
        </w:tc>
        <w:tc>
          <w:tcPr>
            <w:tcW w:w="1430" w:type="dxa"/>
          </w:tcPr>
          <w:p w14:paraId="4E798C69" w14:textId="77777777" w:rsidR="00B35F89" w:rsidRPr="00B35F89" w:rsidRDefault="00B35F89" w:rsidP="00313F6B">
            <w:pPr>
              <w:jc w:val="center"/>
              <w:rPr>
                <w:sz w:val="24"/>
                <w:szCs w:val="24"/>
              </w:rPr>
            </w:pPr>
            <w:r w:rsidRPr="00B35F89">
              <w:rPr>
                <w:sz w:val="24"/>
                <w:szCs w:val="24"/>
              </w:rPr>
              <w:t xml:space="preserve">Участник </w:t>
            </w:r>
          </w:p>
          <w:p w14:paraId="280C6CE4" w14:textId="77777777" w:rsidR="00B35F89" w:rsidRPr="00B35F89" w:rsidRDefault="00B35F89" w:rsidP="00313F6B">
            <w:pPr>
              <w:jc w:val="center"/>
              <w:rPr>
                <w:sz w:val="24"/>
                <w:szCs w:val="24"/>
              </w:rPr>
            </w:pPr>
            <w:r w:rsidRPr="00B35F89">
              <w:rPr>
                <w:sz w:val="24"/>
                <w:szCs w:val="24"/>
              </w:rPr>
              <w:t>Участник</w:t>
            </w:r>
          </w:p>
        </w:tc>
      </w:tr>
      <w:tr w:rsidR="001A1F6D" w14:paraId="0796E91F" w14:textId="77777777" w:rsidTr="001A1F6D">
        <w:trPr>
          <w:trHeight w:val="892"/>
        </w:trPr>
        <w:tc>
          <w:tcPr>
            <w:tcW w:w="560" w:type="dxa"/>
          </w:tcPr>
          <w:p w14:paraId="2410F72C" w14:textId="77777777" w:rsidR="001A1F6D" w:rsidRPr="009125E4" w:rsidRDefault="001A1F6D" w:rsidP="00531321">
            <w:pPr>
              <w:jc w:val="center"/>
            </w:pPr>
            <w:r w:rsidRPr="009125E4">
              <w:t>4</w:t>
            </w:r>
          </w:p>
        </w:tc>
        <w:tc>
          <w:tcPr>
            <w:tcW w:w="1090" w:type="dxa"/>
          </w:tcPr>
          <w:p w14:paraId="39E707CF" w14:textId="77777777" w:rsidR="001A1F6D" w:rsidRPr="009125E4" w:rsidRDefault="001A1F6D" w:rsidP="00313F6B">
            <w:pPr>
              <w:jc w:val="center"/>
            </w:pPr>
            <w:r w:rsidRPr="009125E4">
              <w:t xml:space="preserve">Ноябрь </w:t>
            </w:r>
          </w:p>
        </w:tc>
        <w:tc>
          <w:tcPr>
            <w:tcW w:w="2463" w:type="dxa"/>
          </w:tcPr>
          <w:p w14:paraId="6F236C35" w14:textId="77777777" w:rsidR="001A1F6D" w:rsidRPr="009125E4" w:rsidRDefault="001A1F6D" w:rsidP="00313F6B">
            <w:pPr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 xml:space="preserve">Муниципальный конкурс рисунков </w:t>
            </w:r>
          </w:p>
          <w:p w14:paraId="3CFB2F8E" w14:textId="77777777" w:rsidR="001A1F6D" w:rsidRPr="009125E4" w:rsidRDefault="001A1F6D" w:rsidP="00313F6B">
            <w:pPr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>«Моя семья-мое богатство»</w:t>
            </w:r>
          </w:p>
        </w:tc>
        <w:tc>
          <w:tcPr>
            <w:tcW w:w="1559" w:type="dxa"/>
          </w:tcPr>
          <w:p w14:paraId="0B5C2FA2" w14:textId="77777777" w:rsidR="001A1F6D" w:rsidRPr="009125E4" w:rsidRDefault="001A1F6D" w:rsidP="00313F6B">
            <w:pPr>
              <w:jc w:val="center"/>
            </w:pPr>
            <w:r w:rsidRPr="009125E4">
              <w:t xml:space="preserve">Мелихова </w:t>
            </w:r>
            <w:proofErr w:type="gramStart"/>
            <w:r w:rsidRPr="009125E4">
              <w:t>Т. .</w:t>
            </w:r>
            <w:proofErr w:type="gramEnd"/>
          </w:p>
        </w:tc>
        <w:tc>
          <w:tcPr>
            <w:tcW w:w="874" w:type="dxa"/>
          </w:tcPr>
          <w:p w14:paraId="6A9C138B" w14:textId="77777777" w:rsidR="001A1F6D" w:rsidRPr="009125E4" w:rsidRDefault="001A1F6D" w:rsidP="00313F6B">
            <w:pPr>
              <w:jc w:val="center"/>
            </w:pPr>
            <w:r w:rsidRPr="009125E4">
              <w:t>4</w:t>
            </w:r>
          </w:p>
        </w:tc>
        <w:tc>
          <w:tcPr>
            <w:tcW w:w="1595" w:type="dxa"/>
          </w:tcPr>
          <w:p w14:paraId="00A6B675" w14:textId="77777777" w:rsidR="001A1F6D" w:rsidRPr="009125E4" w:rsidRDefault="001A1F6D" w:rsidP="00313F6B">
            <w:pPr>
              <w:jc w:val="center"/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>Домбровская Е.В.</w:t>
            </w:r>
          </w:p>
          <w:p w14:paraId="16B25CC1" w14:textId="77777777" w:rsidR="001A1F6D" w:rsidRPr="009125E4" w:rsidRDefault="001A1F6D" w:rsidP="00313F6B">
            <w:pPr>
              <w:jc w:val="center"/>
            </w:pPr>
          </w:p>
        </w:tc>
        <w:tc>
          <w:tcPr>
            <w:tcW w:w="1430" w:type="dxa"/>
          </w:tcPr>
          <w:p w14:paraId="539D1F12" w14:textId="77777777" w:rsidR="001A1F6D" w:rsidRPr="009125E4" w:rsidRDefault="001A1F6D" w:rsidP="00313F6B">
            <w:pPr>
              <w:jc w:val="center"/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>Участник</w:t>
            </w:r>
          </w:p>
          <w:p w14:paraId="4DBDDB67" w14:textId="77777777" w:rsidR="001A1F6D" w:rsidRPr="009125E4" w:rsidRDefault="001A1F6D" w:rsidP="00313F6B">
            <w:pPr>
              <w:jc w:val="center"/>
            </w:pPr>
          </w:p>
        </w:tc>
      </w:tr>
      <w:tr w:rsidR="001A1F6D" w14:paraId="58AA7228" w14:textId="77777777" w:rsidTr="001A1F6D">
        <w:trPr>
          <w:trHeight w:val="827"/>
        </w:trPr>
        <w:tc>
          <w:tcPr>
            <w:tcW w:w="560" w:type="dxa"/>
          </w:tcPr>
          <w:p w14:paraId="4379F08D" w14:textId="77777777" w:rsidR="001A1F6D" w:rsidRPr="009125E4" w:rsidRDefault="001A1F6D" w:rsidP="00531321">
            <w:pPr>
              <w:jc w:val="center"/>
            </w:pPr>
          </w:p>
          <w:p w14:paraId="380E2418" w14:textId="77777777" w:rsidR="001A1F6D" w:rsidRPr="009125E4" w:rsidRDefault="001A1F6D" w:rsidP="00531321">
            <w:pPr>
              <w:jc w:val="center"/>
            </w:pPr>
            <w:r w:rsidRPr="009125E4">
              <w:t>5</w:t>
            </w:r>
          </w:p>
          <w:p w14:paraId="118B8284" w14:textId="77777777" w:rsidR="001A1F6D" w:rsidRPr="009125E4" w:rsidRDefault="001A1F6D" w:rsidP="00531321">
            <w:pPr>
              <w:jc w:val="center"/>
            </w:pPr>
          </w:p>
          <w:p w14:paraId="301AB49B" w14:textId="77777777" w:rsidR="001A1F6D" w:rsidRPr="009125E4" w:rsidRDefault="001A1F6D" w:rsidP="00531321">
            <w:pPr>
              <w:jc w:val="center"/>
            </w:pPr>
          </w:p>
        </w:tc>
        <w:tc>
          <w:tcPr>
            <w:tcW w:w="1090" w:type="dxa"/>
          </w:tcPr>
          <w:p w14:paraId="0B8F700F" w14:textId="77777777" w:rsidR="001A1F6D" w:rsidRPr="009125E4" w:rsidRDefault="001A1F6D" w:rsidP="00313F6B">
            <w:pPr>
              <w:jc w:val="center"/>
            </w:pPr>
            <w:r w:rsidRPr="009125E4">
              <w:t xml:space="preserve">Ноябрь  </w:t>
            </w:r>
          </w:p>
        </w:tc>
        <w:tc>
          <w:tcPr>
            <w:tcW w:w="2463" w:type="dxa"/>
          </w:tcPr>
          <w:p w14:paraId="18CAA972" w14:textId="77777777" w:rsidR="001A1F6D" w:rsidRPr="009125E4" w:rsidRDefault="001A1F6D" w:rsidP="00313F6B">
            <w:pPr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 xml:space="preserve">Международная интеллектуальная викторина </w:t>
            </w:r>
            <w:proofErr w:type="gramStart"/>
            <w:r w:rsidRPr="009125E4">
              <w:rPr>
                <w:sz w:val="24"/>
                <w:szCs w:val="24"/>
              </w:rPr>
              <w:t>« Лучики</w:t>
            </w:r>
            <w:proofErr w:type="gramEnd"/>
            <w:r w:rsidRPr="009125E4">
              <w:rPr>
                <w:sz w:val="24"/>
                <w:szCs w:val="24"/>
              </w:rPr>
              <w:t xml:space="preserve"> добра»</w:t>
            </w:r>
          </w:p>
        </w:tc>
        <w:tc>
          <w:tcPr>
            <w:tcW w:w="1559" w:type="dxa"/>
          </w:tcPr>
          <w:p w14:paraId="31D34485" w14:textId="77777777" w:rsidR="001A1F6D" w:rsidRPr="009125E4" w:rsidRDefault="001A1F6D" w:rsidP="00313F6B">
            <w:pPr>
              <w:jc w:val="center"/>
            </w:pPr>
            <w:proofErr w:type="spellStart"/>
            <w:r w:rsidRPr="009125E4">
              <w:t>Лотин</w:t>
            </w:r>
            <w:proofErr w:type="spellEnd"/>
            <w:r w:rsidRPr="009125E4">
              <w:t xml:space="preserve"> В.</w:t>
            </w:r>
          </w:p>
        </w:tc>
        <w:tc>
          <w:tcPr>
            <w:tcW w:w="874" w:type="dxa"/>
          </w:tcPr>
          <w:p w14:paraId="10F86E72" w14:textId="77777777" w:rsidR="001A1F6D" w:rsidRPr="009125E4" w:rsidRDefault="001A1F6D" w:rsidP="00313F6B">
            <w:pPr>
              <w:jc w:val="center"/>
            </w:pPr>
            <w:r w:rsidRPr="009125E4">
              <w:t>4</w:t>
            </w:r>
          </w:p>
        </w:tc>
        <w:tc>
          <w:tcPr>
            <w:tcW w:w="1595" w:type="dxa"/>
          </w:tcPr>
          <w:p w14:paraId="25B1D3DF" w14:textId="77777777" w:rsidR="001A1F6D" w:rsidRPr="009125E4" w:rsidRDefault="001A1F6D" w:rsidP="00313F6B">
            <w:pPr>
              <w:jc w:val="center"/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>Домбровская Е.В.</w:t>
            </w:r>
          </w:p>
          <w:p w14:paraId="3219DE4A" w14:textId="77777777" w:rsidR="001A1F6D" w:rsidRPr="008F3571" w:rsidRDefault="001A1F6D" w:rsidP="00313F6B">
            <w:pPr>
              <w:jc w:val="center"/>
              <w:rPr>
                <w:color w:val="FF0000"/>
              </w:rPr>
            </w:pPr>
          </w:p>
        </w:tc>
        <w:tc>
          <w:tcPr>
            <w:tcW w:w="1430" w:type="dxa"/>
          </w:tcPr>
          <w:p w14:paraId="25719347" w14:textId="77777777" w:rsidR="001A1F6D" w:rsidRPr="009125E4" w:rsidRDefault="001A1F6D" w:rsidP="00313F6B">
            <w:pPr>
              <w:jc w:val="center"/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>Участник</w:t>
            </w:r>
          </w:p>
          <w:p w14:paraId="112BCED5" w14:textId="77777777" w:rsidR="001A1F6D" w:rsidRPr="008F3571" w:rsidRDefault="001A1F6D" w:rsidP="00313F6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A1F6D" w14:paraId="493AB01A" w14:textId="77777777" w:rsidTr="001A1F6D">
        <w:trPr>
          <w:trHeight w:val="807"/>
        </w:trPr>
        <w:tc>
          <w:tcPr>
            <w:tcW w:w="560" w:type="dxa"/>
          </w:tcPr>
          <w:p w14:paraId="1DEA4BE3" w14:textId="77777777" w:rsidR="001A1F6D" w:rsidRPr="009125E4" w:rsidRDefault="001A1F6D" w:rsidP="00531321">
            <w:pPr>
              <w:jc w:val="center"/>
            </w:pPr>
          </w:p>
          <w:p w14:paraId="406E17C2" w14:textId="77777777" w:rsidR="001A1F6D" w:rsidRPr="009125E4" w:rsidRDefault="001A1F6D" w:rsidP="00531321">
            <w:pPr>
              <w:jc w:val="center"/>
            </w:pPr>
            <w:r w:rsidRPr="009125E4">
              <w:t>6</w:t>
            </w:r>
          </w:p>
          <w:p w14:paraId="5A925494" w14:textId="77777777" w:rsidR="001A1F6D" w:rsidRPr="009125E4" w:rsidRDefault="001A1F6D" w:rsidP="00531321"/>
        </w:tc>
        <w:tc>
          <w:tcPr>
            <w:tcW w:w="1090" w:type="dxa"/>
          </w:tcPr>
          <w:p w14:paraId="3AC38935" w14:textId="77777777" w:rsidR="001A1F6D" w:rsidRPr="001A1F6D" w:rsidRDefault="001A1F6D" w:rsidP="00313F6B">
            <w:pPr>
              <w:jc w:val="center"/>
            </w:pPr>
            <w:r w:rsidRPr="001A1F6D">
              <w:t>Декабрь</w:t>
            </w:r>
          </w:p>
        </w:tc>
        <w:tc>
          <w:tcPr>
            <w:tcW w:w="2463" w:type="dxa"/>
          </w:tcPr>
          <w:p w14:paraId="7A738F1E" w14:textId="77777777" w:rsidR="001A1F6D" w:rsidRPr="001A1F6D" w:rsidRDefault="001A1F6D" w:rsidP="00313F6B">
            <w:pPr>
              <w:rPr>
                <w:sz w:val="24"/>
                <w:szCs w:val="24"/>
              </w:rPr>
            </w:pPr>
            <w:r w:rsidRPr="001A1F6D">
              <w:rPr>
                <w:sz w:val="24"/>
                <w:szCs w:val="24"/>
              </w:rPr>
              <w:t xml:space="preserve">Областной конкурс </w:t>
            </w:r>
          </w:p>
          <w:p w14:paraId="3E465C12" w14:textId="77777777" w:rsidR="001A1F6D" w:rsidRPr="001A1F6D" w:rsidRDefault="001A1F6D" w:rsidP="00313F6B">
            <w:pPr>
              <w:rPr>
                <w:sz w:val="24"/>
                <w:szCs w:val="24"/>
              </w:rPr>
            </w:pPr>
            <w:proofErr w:type="gramStart"/>
            <w:r w:rsidRPr="001A1F6D">
              <w:rPr>
                <w:sz w:val="24"/>
                <w:szCs w:val="24"/>
              </w:rPr>
              <w:t>« Все</w:t>
            </w:r>
            <w:proofErr w:type="gramEnd"/>
            <w:r w:rsidRPr="001A1F6D">
              <w:rPr>
                <w:sz w:val="24"/>
                <w:szCs w:val="24"/>
              </w:rPr>
              <w:t xml:space="preserve"> мы можем»</w:t>
            </w:r>
          </w:p>
        </w:tc>
        <w:tc>
          <w:tcPr>
            <w:tcW w:w="1559" w:type="dxa"/>
          </w:tcPr>
          <w:p w14:paraId="2C470737" w14:textId="77777777" w:rsidR="001A1F6D" w:rsidRPr="001A1F6D" w:rsidRDefault="001A1F6D" w:rsidP="00313F6B">
            <w:pPr>
              <w:jc w:val="center"/>
            </w:pPr>
            <w:r w:rsidRPr="001A1F6D">
              <w:t>Евланов Е.</w:t>
            </w:r>
          </w:p>
        </w:tc>
        <w:tc>
          <w:tcPr>
            <w:tcW w:w="874" w:type="dxa"/>
          </w:tcPr>
          <w:p w14:paraId="3BEC994E" w14:textId="77777777" w:rsidR="001A1F6D" w:rsidRPr="001A1F6D" w:rsidRDefault="001A1F6D" w:rsidP="00313F6B">
            <w:pPr>
              <w:jc w:val="center"/>
            </w:pPr>
            <w:r w:rsidRPr="001A1F6D">
              <w:t>2</w:t>
            </w:r>
          </w:p>
        </w:tc>
        <w:tc>
          <w:tcPr>
            <w:tcW w:w="1595" w:type="dxa"/>
          </w:tcPr>
          <w:p w14:paraId="7EC21462" w14:textId="77777777" w:rsidR="001A1F6D" w:rsidRPr="001A1F6D" w:rsidRDefault="001A1F6D" w:rsidP="00313F6B">
            <w:pPr>
              <w:jc w:val="center"/>
            </w:pPr>
            <w:proofErr w:type="spellStart"/>
            <w:r w:rsidRPr="001A1F6D">
              <w:t>ЛащеноваН.С</w:t>
            </w:r>
            <w:proofErr w:type="spellEnd"/>
            <w:r w:rsidRPr="001A1F6D">
              <w:t>.</w:t>
            </w:r>
          </w:p>
        </w:tc>
        <w:tc>
          <w:tcPr>
            <w:tcW w:w="1430" w:type="dxa"/>
          </w:tcPr>
          <w:p w14:paraId="7694E5A4" w14:textId="77777777" w:rsidR="001A1F6D" w:rsidRPr="001A1F6D" w:rsidRDefault="001A1F6D" w:rsidP="00313F6B">
            <w:pPr>
              <w:jc w:val="center"/>
            </w:pPr>
            <w:r w:rsidRPr="001A1F6D">
              <w:t xml:space="preserve">Победитель  </w:t>
            </w:r>
          </w:p>
        </w:tc>
      </w:tr>
      <w:tr w:rsidR="001A1F6D" w14:paraId="73E7097E" w14:textId="77777777" w:rsidTr="001A1F6D">
        <w:trPr>
          <w:trHeight w:val="669"/>
        </w:trPr>
        <w:tc>
          <w:tcPr>
            <w:tcW w:w="560" w:type="dxa"/>
          </w:tcPr>
          <w:p w14:paraId="6B82A218" w14:textId="77777777" w:rsidR="001A1F6D" w:rsidRPr="001A1F6D" w:rsidRDefault="001A1F6D" w:rsidP="00531321">
            <w:pPr>
              <w:jc w:val="center"/>
            </w:pPr>
          </w:p>
          <w:p w14:paraId="0D916BF5" w14:textId="77777777" w:rsidR="001A1F6D" w:rsidRPr="001A1F6D" w:rsidRDefault="001A1F6D" w:rsidP="00531321">
            <w:pPr>
              <w:jc w:val="center"/>
            </w:pPr>
            <w:r w:rsidRPr="001A1F6D">
              <w:t>7</w:t>
            </w:r>
          </w:p>
        </w:tc>
        <w:tc>
          <w:tcPr>
            <w:tcW w:w="1090" w:type="dxa"/>
          </w:tcPr>
          <w:p w14:paraId="1EE74596" w14:textId="77777777" w:rsidR="001A1F6D" w:rsidRPr="008F3571" w:rsidRDefault="001A1F6D" w:rsidP="00313F6B">
            <w:pPr>
              <w:jc w:val="center"/>
              <w:rPr>
                <w:color w:val="FF0000"/>
              </w:rPr>
            </w:pPr>
            <w:r w:rsidRPr="001A1F6D">
              <w:t>Декабрь</w:t>
            </w:r>
          </w:p>
        </w:tc>
        <w:tc>
          <w:tcPr>
            <w:tcW w:w="2463" w:type="dxa"/>
          </w:tcPr>
          <w:p w14:paraId="29654C15" w14:textId="77777777" w:rsidR="001A1F6D" w:rsidRPr="009125E4" w:rsidRDefault="001A1F6D" w:rsidP="00313F6B">
            <w:pPr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>Всероссийский конкурс «Новый год к нам мчится»</w:t>
            </w:r>
          </w:p>
        </w:tc>
        <w:tc>
          <w:tcPr>
            <w:tcW w:w="1559" w:type="dxa"/>
          </w:tcPr>
          <w:p w14:paraId="2E248B23" w14:textId="77777777" w:rsidR="001A1F6D" w:rsidRPr="009125E4" w:rsidRDefault="001A1F6D" w:rsidP="00313F6B">
            <w:pPr>
              <w:jc w:val="center"/>
            </w:pPr>
            <w:proofErr w:type="spellStart"/>
            <w:r w:rsidRPr="009125E4">
              <w:t>Петько</w:t>
            </w:r>
            <w:proofErr w:type="spellEnd"/>
            <w:r w:rsidRPr="009125E4">
              <w:t xml:space="preserve"> А.</w:t>
            </w:r>
          </w:p>
        </w:tc>
        <w:tc>
          <w:tcPr>
            <w:tcW w:w="874" w:type="dxa"/>
          </w:tcPr>
          <w:p w14:paraId="4AFA7875" w14:textId="77777777" w:rsidR="001A1F6D" w:rsidRPr="009125E4" w:rsidRDefault="001A1F6D" w:rsidP="00313F6B">
            <w:pPr>
              <w:jc w:val="center"/>
            </w:pPr>
            <w:r w:rsidRPr="009125E4">
              <w:t>4</w:t>
            </w:r>
          </w:p>
        </w:tc>
        <w:tc>
          <w:tcPr>
            <w:tcW w:w="1595" w:type="dxa"/>
          </w:tcPr>
          <w:p w14:paraId="05EC09EF" w14:textId="77777777" w:rsidR="001A1F6D" w:rsidRPr="009125E4" w:rsidRDefault="001A1F6D" w:rsidP="00313F6B">
            <w:pPr>
              <w:jc w:val="center"/>
              <w:rPr>
                <w:sz w:val="24"/>
                <w:szCs w:val="24"/>
              </w:rPr>
            </w:pPr>
            <w:r w:rsidRPr="009125E4">
              <w:rPr>
                <w:sz w:val="24"/>
                <w:szCs w:val="24"/>
              </w:rPr>
              <w:t>Домбровская Е.В.</w:t>
            </w:r>
          </w:p>
          <w:p w14:paraId="4B45B8BE" w14:textId="77777777" w:rsidR="001A1F6D" w:rsidRPr="009125E4" w:rsidRDefault="001A1F6D" w:rsidP="00313F6B">
            <w:pPr>
              <w:jc w:val="center"/>
            </w:pPr>
          </w:p>
        </w:tc>
        <w:tc>
          <w:tcPr>
            <w:tcW w:w="1430" w:type="dxa"/>
          </w:tcPr>
          <w:p w14:paraId="4CCD1D3A" w14:textId="77777777" w:rsidR="001A1F6D" w:rsidRPr="009125E4" w:rsidRDefault="001A1F6D" w:rsidP="00313F6B">
            <w:pPr>
              <w:jc w:val="center"/>
            </w:pPr>
            <w:r w:rsidRPr="009125E4">
              <w:rPr>
                <w:sz w:val="24"/>
                <w:szCs w:val="24"/>
              </w:rPr>
              <w:t xml:space="preserve">Победитель </w:t>
            </w:r>
          </w:p>
        </w:tc>
      </w:tr>
    </w:tbl>
    <w:p w14:paraId="0164154C" w14:textId="77777777" w:rsidR="006A20AB" w:rsidRDefault="006A20AB" w:rsidP="005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1B516" w14:textId="77777777" w:rsidR="006B59AA" w:rsidRDefault="006B59AA" w:rsidP="00531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CFAD7" w14:textId="77777777" w:rsidR="006B59AA" w:rsidRPr="005C7249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249">
        <w:rPr>
          <w:rFonts w:ascii="Times New Roman" w:hAnsi="Times New Roman" w:cs="Times New Roman"/>
          <w:b/>
          <w:sz w:val="24"/>
          <w:szCs w:val="24"/>
        </w:rPr>
        <w:t>Анализ организации воспитательной работы</w:t>
      </w:r>
    </w:p>
    <w:p w14:paraId="578FD40F" w14:textId="77777777" w:rsidR="006B59AA" w:rsidRPr="005C7249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249">
        <w:rPr>
          <w:rFonts w:ascii="Times New Roman" w:hAnsi="Times New Roman" w:cs="Times New Roman"/>
          <w:b/>
          <w:sz w:val="24"/>
          <w:szCs w:val="24"/>
        </w:rPr>
        <w:t xml:space="preserve"> и дополнительного образования</w:t>
      </w:r>
    </w:p>
    <w:p w14:paraId="43C72801" w14:textId="77777777" w:rsidR="006B59AA" w:rsidRDefault="006B59AA" w:rsidP="00531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567F10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DB">
        <w:rPr>
          <w:rFonts w:ascii="Times New Roman" w:hAnsi="Times New Roman" w:cs="Times New Roman"/>
          <w:b/>
          <w:sz w:val="24"/>
          <w:szCs w:val="24"/>
        </w:rPr>
        <w:t>Модуль «Школьные традиции, ключевые дела»</w:t>
      </w:r>
    </w:p>
    <w:p w14:paraId="73555456" w14:textId="77777777" w:rsidR="006B59AA" w:rsidRDefault="006B59AA" w:rsidP="0053132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значимые  проведенные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(не более 5-6) по данному направлению: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2333"/>
        <w:gridCol w:w="2332"/>
        <w:gridCol w:w="2333"/>
      </w:tblGrid>
      <w:tr w:rsidR="006B59AA" w14:paraId="4B5D52C2" w14:textId="77777777" w:rsidTr="007C0771">
        <w:tc>
          <w:tcPr>
            <w:tcW w:w="2392" w:type="dxa"/>
          </w:tcPr>
          <w:p w14:paraId="2B916B0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14:paraId="04C44BF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14:paraId="79A2AA0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14:paraId="7060C47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6B59AA" w14:paraId="538CBE1A" w14:textId="77777777" w:rsidTr="007C0771">
        <w:tc>
          <w:tcPr>
            <w:tcW w:w="2392" w:type="dxa"/>
          </w:tcPr>
          <w:p w14:paraId="563CB45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Знаний </w:t>
            </w:r>
          </w:p>
        </w:tc>
        <w:tc>
          <w:tcPr>
            <w:tcW w:w="2393" w:type="dxa"/>
          </w:tcPr>
          <w:p w14:paraId="71E0567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</w:tc>
        <w:tc>
          <w:tcPr>
            <w:tcW w:w="2393" w:type="dxa"/>
          </w:tcPr>
          <w:p w14:paraId="4661BE50" w14:textId="77777777" w:rsidR="006B59AA" w:rsidRDefault="008F357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393" w:type="dxa"/>
          </w:tcPr>
          <w:p w14:paraId="2ECEEDFD" w14:textId="77777777" w:rsidR="006B59AA" w:rsidRDefault="006B59AA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</w:t>
            </w:r>
            <w:r w:rsidR="008F3571">
              <w:rPr>
                <w:sz w:val="24"/>
                <w:szCs w:val="24"/>
              </w:rPr>
              <w:t>4</w:t>
            </w:r>
          </w:p>
        </w:tc>
      </w:tr>
      <w:tr w:rsidR="006B59AA" w14:paraId="48006E05" w14:textId="77777777" w:rsidTr="007C0771">
        <w:tc>
          <w:tcPr>
            <w:tcW w:w="2392" w:type="dxa"/>
          </w:tcPr>
          <w:p w14:paraId="5965D85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Учителя </w:t>
            </w:r>
          </w:p>
        </w:tc>
        <w:tc>
          <w:tcPr>
            <w:tcW w:w="2393" w:type="dxa"/>
          </w:tcPr>
          <w:p w14:paraId="3328725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</w:t>
            </w:r>
          </w:p>
        </w:tc>
        <w:tc>
          <w:tcPr>
            <w:tcW w:w="2393" w:type="dxa"/>
          </w:tcPr>
          <w:p w14:paraId="31B7686B" w14:textId="77777777" w:rsidR="006B59AA" w:rsidRDefault="006B59AA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571">
              <w:rPr>
                <w:sz w:val="24"/>
                <w:szCs w:val="24"/>
              </w:rPr>
              <w:t>05</w:t>
            </w:r>
          </w:p>
        </w:tc>
        <w:tc>
          <w:tcPr>
            <w:tcW w:w="2393" w:type="dxa"/>
          </w:tcPr>
          <w:p w14:paraId="642DB187" w14:textId="77777777" w:rsidR="006B59AA" w:rsidRDefault="006B59AA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</w:t>
            </w:r>
            <w:r w:rsidR="008F3571">
              <w:rPr>
                <w:sz w:val="24"/>
                <w:szCs w:val="24"/>
              </w:rPr>
              <w:t>4</w:t>
            </w:r>
          </w:p>
        </w:tc>
      </w:tr>
      <w:tr w:rsidR="008F3571" w14:paraId="07EAE214" w14:textId="77777777" w:rsidTr="007C0771">
        <w:tc>
          <w:tcPr>
            <w:tcW w:w="2392" w:type="dxa"/>
          </w:tcPr>
          <w:p w14:paraId="538997D2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2393" w:type="dxa"/>
          </w:tcPr>
          <w:p w14:paraId="6092439B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</w:t>
            </w:r>
          </w:p>
        </w:tc>
        <w:tc>
          <w:tcPr>
            <w:tcW w:w="2393" w:type="dxa"/>
          </w:tcPr>
          <w:p w14:paraId="663875DC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393" w:type="dxa"/>
          </w:tcPr>
          <w:p w14:paraId="1F0E6FFC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29.12.2024</w:t>
            </w:r>
          </w:p>
        </w:tc>
      </w:tr>
      <w:tr w:rsidR="008F3571" w14:paraId="3C636088" w14:textId="77777777" w:rsidTr="007C0771">
        <w:tc>
          <w:tcPr>
            <w:tcW w:w="2392" w:type="dxa"/>
          </w:tcPr>
          <w:p w14:paraId="58EFD056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2393" w:type="dxa"/>
          </w:tcPr>
          <w:p w14:paraId="0318607E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2393" w:type="dxa"/>
          </w:tcPr>
          <w:p w14:paraId="593A6ECE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393" w:type="dxa"/>
          </w:tcPr>
          <w:p w14:paraId="31B9B50C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</w:t>
            </w:r>
          </w:p>
        </w:tc>
      </w:tr>
      <w:tr w:rsidR="008F3571" w14:paraId="3148B0B3" w14:textId="77777777" w:rsidTr="007C0771">
        <w:tc>
          <w:tcPr>
            <w:tcW w:w="2392" w:type="dxa"/>
          </w:tcPr>
          <w:p w14:paraId="4B7B0CB5" w14:textId="77777777" w:rsidR="008F3571" w:rsidRDefault="008F3571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4AA36AA6" w14:textId="77777777" w:rsidR="008F3571" w:rsidRDefault="008F3571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7A3F358C" w14:textId="77777777" w:rsidR="008F3571" w:rsidRDefault="008F3571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65F6347E" w14:textId="77777777" w:rsidR="008F3571" w:rsidRDefault="008F3571" w:rsidP="008F35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AF7E38" w14:textId="77777777" w:rsidR="006B59AA" w:rsidRPr="00083027" w:rsidRDefault="006B59AA" w:rsidP="0053132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0830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«Патриотическое воспитание»</w:t>
      </w:r>
    </w:p>
    <w:p w14:paraId="038A1738" w14:textId="77777777" w:rsidR="006B59AA" w:rsidRDefault="006B59AA" w:rsidP="0053132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значимые  проведенные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(не более 5-6) по данному направлению: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27"/>
        <w:gridCol w:w="2328"/>
      </w:tblGrid>
      <w:tr w:rsidR="006B59AA" w14:paraId="1BA27A7F" w14:textId="77777777" w:rsidTr="007C0771">
        <w:tc>
          <w:tcPr>
            <w:tcW w:w="2392" w:type="dxa"/>
          </w:tcPr>
          <w:p w14:paraId="63A96FE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14:paraId="7636990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14:paraId="27989C0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14:paraId="24A651F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6B59AA" w14:paraId="423B6F22" w14:textId="77777777" w:rsidTr="007C0771">
        <w:tc>
          <w:tcPr>
            <w:tcW w:w="2392" w:type="dxa"/>
          </w:tcPr>
          <w:p w14:paraId="43421BD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393" w:type="dxa"/>
          </w:tcPr>
          <w:p w14:paraId="5A333922" w14:textId="77777777" w:rsidR="006B59AA" w:rsidRDefault="006B59AA" w:rsidP="00531321">
            <w:pPr>
              <w:tabs>
                <w:tab w:val="left" w:pos="5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Линейка </w:t>
            </w:r>
          </w:p>
        </w:tc>
        <w:tc>
          <w:tcPr>
            <w:tcW w:w="2393" w:type="dxa"/>
          </w:tcPr>
          <w:p w14:paraId="7A23BD5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393" w:type="dxa"/>
          </w:tcPr>
          <w:p w14:paraId="4824AE31" w14:textId="77777777" w:rsidR="006B59AA" w:rsidRDefault="006B59AA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</w:t>
            </w:r>
            <w:r w:rsidR="008F3571">
              <w:rPr>
                <w:sz w:val="24"/>
                <w:szCs w:val="24"/>
              </w:rPr>
              <w:t>4</w:t>
            </w:r>
          </w:p>
        </w:tc>
      </w:tr>
      <w:tr w:rsidR="006B59AA" w14:paraId="1A27E45F" w14:textId="77777777" w:rsidTr="007C0771">
        <w:tc>
          <w:tcPr>
            <w:tcW w:w="2392" w:type="dxa"/>
          </w:tcPr>
          <w:p w14:paraId="7D23435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393" w:type="dxa"/>
          </w:tcPr>
          <w:p w14:paraId="4CDA5DB5" w14:textId="77777777" w:rsidR="006B59AA" w:rsidRDefault="006B59AA" w:rsidP="00531321">
            <w:pPr>
              <w:tabs>
                <w:tab w:val="left" w:pos="5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Урок-мужества</w:t>
            </w:r>
          </w:p>
        </w:tc>
        <w:tc>
          <w:tcPr>
            <w:tcW w:w="2393" w:type="dxa"/>
          </w:tcPr>
          <w:p w14:paraId="7049B62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14:paraId="56DDE85C" w14:textId="77777777" w:rsidR="006B59AA" w:rsidRDefault="006B59AA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</w:t>
            </w:r>
            <w:r w:rsidR="008F3571">
              <w:rPr>
                <w:sz w:val="24"/>
                <w:szCs w:val="24"/>
              </w:rPr>
              <w:t>4</w:t>
            </w:r>
          </w:p>
        </w:tc>
      </w:tr>
      <w:tr w:rsidR="006B59AA" w14:paraId="4ADFEAA4" w14:textId="77777777" w:rsidTr="007C0771">
        <w:tc>
          <w:tcPr>
            <w:tcW w:w="2392" w:type="dxa"/>
          </w:tcPr>
          <w:p w14:paraId="0770C6E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2393" w:type="dxa"/>
          </w:tcPr>
          <w:p w14:paraId="0C8BAD8B" w14:textId="77777777" w:rsidR="006B59AA" w:rsidRDefault="006B59AA" w:rsidP="00531321">
            <w:pPr>
              <w:tabs>
                <w:tab w:val="left" w:pos="5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Урок-мужества</w:t>
            </w:r>
          </w:p>
        </w:tc>
        <w:tc>
          <w:tcPr>
            <w:tcW w:w="2393" w:type="dxa"/>
          </w:tcPr>
          <w:p w14:paraId="658D594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93" w:type="dxa"/>
          </w:tcPr>
          <w:p w14:paraId="7AA5EF72" w14:textId="77777777" w:rsidR="006B59AA" w:rsidRDefault="006B59AA" w:rsidP="008F3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</w:t>
            </w:r>
            <w:r w:rsidR="008F3571">
              <w:rPr>
                <w:sz w:val="24"/>
                <w:szCs w:val="24"/>
              </w:rPr>
              <w:t>4</w:t>
            </w:r>
          </w:p>
        </w:tc>
      </w:tr>
    </w:tbl>
    <w:p w14:paraId="0B3963BB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3C1B8" w14:textId="77777777" w:rsidR="006B59AA" w:rsidRDefault="006B59AA" w:rsidP="0053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 и внеурочная деятельность»</w:t>
      </w:r>
    </w:p>
    <w:p w14:paraId="121B7FF2" w14:textId="77777777" w:rsidR="006B59AA" w:rsidRPr="00873A21" w:rsidRDefault="006B59AA" w:rsidP="0053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A21">
        <w:rPr>
          <w:rFonts w:ascii="Times New Roman" w:hAnsi="Times New Roman" w:cs="Times New Roman"/>
          <w:b/>
          <w:sz w:val="24"/>
          <w:szCs w:val="24"/>
        </w:rPr>
        <w:t>Информация  о</w:t>
      </w:r>
      <w:proofErr w:type="gramEnd"/>
      <w:r w:rsidRPr="00873A21">
        <w:rPr>
          <w:rFonts w:ascii="Times New Roman" w:hAnsi="Times New Roman" w:cs="Times New Roman"/>
          <w:b/>
          <w:sz w:val="24"/>
          <w:szCs w:val="24"/>
        </w:rPr>
        <w:t xml:space="preserve"> наполнении навигатора ОО</w:t>
      </w:r>
    </w:p>
    <w:tbl>
      <w:tblPr>
        <w:tblStyle w:val="a3"/>
        <w:tblW w:w="10370" w:type="dxa"/>
        <w:tblInd w:w="-318" w:type="dxa"/>
        <w:tblLook w:val="04A0" w:firstRow="1" w:lastRow="0" w:firstColumn="1" w:lastColumn="0" w:noHBand="0" w:noVBand="1"/>
      </w:tblPr>
      <w:tblGrid>
        <w:gridCol w:w="1417"/>
        <w:gridCol w:w="1538"/>
        <w:gridCol w:w="1538"/>
        <w:gridCol w:w="1626"/>
        <w:gridCol w:w="1417"/>
        <w:gridCol w:w="1417"/>
        <w:gridCol w:w="1417"/>
      </w:tblGrid>
      <w:tr w:rsidR="006B59AA" w:rsidRPr="004F5904" w14:paraId="4E77A152" w14:textId="77777777" w:rsidTr="007C0771">
        <w:tc>
          <w:tcPr>
            <w:tcW w:w="1417" w:type="dxa"/>
          </w:tcPr>
          <w:p w14:paraId="4408210F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 w:rsidRPr="004F5904">
              <w:rPr>
                <w:sz w:val="24"/>
                <w:szCs w:val="24"/>
              </w:rPr>
              <w:t xml:space="preserve">Количество </w:t>
            </w:r>
          </w:p>
          <w:p w14:paraId="06E9147E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proofErr w:type="gramStart"/>
            <w:r w:rsidRPr="004F5904">
              <w:rPr>
                <w:sz w:val="24"/>
                <w:szCs w:val="24"/>
              </w:rPr>
              <w:lastRenderedPageBreak/>
              <w:t>детей  в</w:t>
            </w:r>
            <w:proofErr w:type="gramEnd"/>
            <w:r w:rsidRPr="004F5904">
              <w:rPr>
                <w:sz w:val="24"/>
                <w:szCs w:val="24"/>
              </w:rPr>
              <w:t xml:space="preserve"> школе</w:t>
            </w:r>
          </w:p>
        </w:tc>
        <w:tc>
          <w:tcPr>
            <w:tcW w:w="1538" w:type="dxa"/>
          </w:tcPr>
          <w:p w14:paraId="36C3E9A9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</w:t>
            </w:r>
            <w:r w:rsidRPr="004F5904">
              <w:rPr>
                <w:sz w:val="24"/>
                <w:szCs w:val="24"/>
              </w:rPr>
              <w:t xml:space="preserve">оличество </w:t>
            </w:r>
            <w:r w:rsidRPr="004F5904">
              <w:rPr>
                <w:sz w:val="24"/>
                <w:szCs w:val="24"/>
              </w:rPr>
              <w:lastRenderedPageBreak/>
              <w:t>детей</w:t>
            </w:r>
            <w:proofErr w:type="gramEnd"/>
            <w:r w:rsidRPr="004F5904">
              <w:rPr>
                <w:sz w:val="24"/>
                <w:szCs w:val="24"/>
              </w:rPr>
              <w:t xml:space="preserve"> зачисленных на ПФ программы</w:t>
            </w:r>
          </w:p>
        </w:tc>
        <w:tc>
          <w:tcPr>
            <w:tcW w:w="1538" w:type="dxa"/>
          </w:tcPr>
          <w:p w14:paraId="14E7C19A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4F5904">
              <w:rPr>
                <w:sz w:val="24"/>
                <w:szCs w:val="24"/>
              </w:rPr>
              <w:t xml:space="preserve">оличество </w:t>
            </w:r>
            <w:r w:rsidRPr="004F5904">
              <w:rPr>
                <w:sz w:val="24"/>
                <w:szCs w:val="24"/>
              </w:rPr>
              <w:lastRenderedPageBreak/>
              <w:t xml:space="preserve">детей зачисленных на </w:t>
            </w:r>
            <w:proofErr w:type="gramStart"/>
            <w:r w:rsidRPr="004F5904">
              <w:rPr>
                <w:sz w:val="24"/>
                <w:szCs w:val="24"/>
              </w:rPr>
              <w:t>МЗ  программы</w:t>
            </w:r>
            <w:proofErr w:type="gramEnd"/>
          </w:p>
        </w:tc>
        <w:tc>
          <w:tcPr>
            <w:tcW w:w="1626" w:type="dxa"/>
          </w:tcPr>
          <w:p w14:paraId="19FAF62F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 w:rsidRPr="004F5904">
              <w:rPr>
                <w:sz w:val="24"/>
                <w:szCs w:val="24"/>
              </w:rPr>
              <w:lastRenderedPageBreak/>
              <w:t xml:space="preserve">Количество </w:t>
            </w:r>
            <w:r w:rsidRPr="004F5904">
              <w:rPr>
                <w:sz w:val="24"/>
                <w:szCs w:val="24"/>
              </w:rPr>
              <w:lastRenderedPageBreak/>
              <w:t>размещенных программ в навигаторе (всего)</w:t>
            </w:r>
          </w:p>
        </w:tc>
        <w:tc>
          <w:tcPr>
            <w:tcW w:w="1417" w:type="dxa"/>
          </w:tcPr>
          <w:p w14:paraId="4BC31641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 w:rsidRPr="004F5904">
              <w:rPr>
                <w:sz w:val="24"/>
                <w:szCs w:val="24"/>
              </w:rPr>
              <w:lastRenderedPageBreak/>
              <w:t xml:space="preserve">Количество </w:t>
            </w:r>
            <w:r w:rsidRPr="004F5904">
              <w:rPr>
                <w:sz w:val="24"/>
                <w:szCs w:val="24"/>
              </w:rPr>
              <w:lastRenderedPageBreak/>
              <w:t>ПФ программ</w:t>
            </w:r>
          </w:p>
        </w:tc>
        <w:tc>
          <w:tcPr>
            <w:tcW w:w="1417" w:type="dxa"/>
          </w:tcPr>
          <w:p w14:paraId="1639A9C3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 w:rsidRPr="004F5904">
              <w:rPr>
                <w:sz w:val="24"/>
                <w:szCs w:val="24"/>
              </w:rPr>
              <w:lastRenderedPageBreak/>
              <w:t xml:space="preserve">Количество </w:t>
            </w:r>
            <w:r w:rsidRPr="004F5904">
              <w:rPr>
                <w:sz w:val="24"/>
                <w:szCs w:val="24"/>
              </w:rPr>
              <w:lastRenderedPageBreak/>
              <w:t>МЗ программ</w:t>
            </w:r>
          </w:p>
        </w:tc>
        <w:tc>
          <w:tcPr>
            <w:tcW w:w="1417" w:type="dxa"/>
          </w:tcPr>
          <w:p w14:paraId="3D3251C4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 w:rsidRPr="004F5904">
              <w:rPr>
                <w:sz w:val="24"/>
                <w:szCs w:val="24"/>
              </w:rPr>
              <w:lastRenderedPageBreak/>
              <w:t xml:space="preserve">Количество </w:t>
            </w:r>
            <w:r w:rsidRPr="004F5904">
              <w:rPr>
                <w:sz w:val="24"/>
                <w:szCs w:val="24"/>
              </w:rPr>
              <w:lastRenderedPageBreak/>
              <w:t>закрытых программ</w:t>
            </w:r>
            <w:r>
              <w:rPr>
                <w:sz w:val="24"/>
                <w:szCs w:val="24"/>
              </w:rPr>
              <w:t xml:space="preserve"> и программ без зачисления</w:t>
            </w:r>
          </w:p>
        </w:tc>
      </w:tr>
      <w:tr w:rsidR="006B59AA" w:rsidRPr="004F5904" w14:paraId="4D132844" w14:textId="77777777" w:rsidTr="007C0771">
        <w:tc>
          <w:tcPr>
            <w:tcW w:w="1417" w:type="dxa"/>
          </w:tcPr>
          <w:p w14:paraId="5E74ADD0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1538" w:type="dxa"/>
          </w:tcPr>
          <w:p w14:paraId="3D3CFB66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8" w:type="dxa"/>
          </w:tcPr>
          <w:p w14:paraId="6785550A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6" w:type="dxa"/>
          </w:tcPr>
          <w:p w14:paraId="011C4A70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5604A15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A06E597" w14:textId="77777777" w:rsidR="006B59AA" w:rsidRPr="004F5904" w:rsidRDefault="008F3571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5A2AEA8" w14:textId="77777777" w:rsidR="006B59AA" w:rsidRPr="004F5904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72FC8C3F" w14:textId="77777777" w:rsidR="006B59AA" w:rsidRPr="00B47071" w:rsidRDefault="006B59AA" w:rsidP="0053132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7071">
        <w:rPr>
          <w:rFonts w:ascii="Times New Roman" w:hAnsi="Times New Roman" w:cs="Times New Roman"/>
          <w:b/>
          <w:sz w:val="24"/>
          <w:szCs w:val="24"/>
        </w:rPr>
        <w:t>Информация  о</w:t>
      </w:r>
      <w:proofErr w:type="gramEnd"/>
      <w:r w:rsidRPr="00B47071">
        <w:rPr>
          <w:rFonts w:ascii="Times New Roman" w:hAnsi="Times New Roman" w:cs="Times New Roman"/>
          <w:b/>
          <w:sz w:val="24"/>
          <w:szCs w:val="24"/>
        </w:rPr>
        <w:t xml:space="preserve"> программах дополнительного образования детей, реализуемых ОО</w:t>
      </w:r>
    </w:p>
    <w:tbl>
      <w:tblPr>
        <w:tblStyle w:val="a3"/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1417"/>
        <w:gridCol w:w="1418"/>
        <w:gridCol w:w="1134"/>
        <w:gridCol w:w="1134"/>
        <w:gridCol w:w="850"/>
        <w:gridCol w:w="850"/>
      </w:tblGrid>
      <w:tr w:rsidR="006B59AA" w:rsidRPr="004121DB" w14:paraId="7F756D2D" w14:textId="77777777" w:rsidTr="007C0771">
        <w:tc>
          <w:tcPr>
            <w:tcW w:w="567" w:type="dxa"/>
          </w:tcPr>
          <w:p w14:paraId="5D9D3B08" w14:textId="77777777" w:rsidR="006B59AA" w:rsidRPr="004121DB" w:rsidRDefault="006B59AA" w:rsidP="00531321">
            <w:pPr>
              <w:spacing w:before="120"/>
              <w:ind w:left="-108"/>
              <w:jc w:val="center"/>
            </w:pPr>
            <w:r w:rsidRPr="004121DB">
              <w:t>№</w:t>
            </w:r>
            <w:proofErr w:type="spellStart"/>
            <w:r w:rsidRPr="004121DB">
              <w:t>пп</w:t>
            </w:r>
            <w:proofErr w:type="spellEnd"/>
          </w:p>
        </w:tc>
        <w:tc>
          <w:tcPr>
            <w:tcW w:w="1843" w:type="dxa"/>
          </w:tcPr>
          <w:p w14:paraId="73EE7C58" w14:textId="77777777" w:rsidR="006B59AA" w:rsidRPr="004121DB" w:rsidRDefault="006B59AA" w:rsidP="00531321">
            <w:pPr>
              <w:spacing w:before="120"/>
              <w:jc w:val="center"/>
            </w:pPr>
            <w:r w:rsidRPr="004121DB">
              <w:t>Наименование программы</w:t>
            </w:r>
          </w:p>
        </w:tc>
        <w:tc>
          <w:tcPr>
            <w:tcW w:w="1560" w:type="dxa"/>
          </w:tcPr>
          <w:p w14:paraId="1F251F07" w14:textId="77777777" w:rsidR="006B59AA" w:rsidRPr="004121DB" w:rsidRDefault="006B59AA" w:rsidP="00531321">
            <w:pPr>
              <w:spacing w:before="120"/>
              <w:ind w:left="-108"/>
              <w:jc w:val="center"/>
            </w:pPr>
            <w:r w:rsidRPr="004121DB">
              <w:t>Направленность</w:t>
            </w:r>
          </w:p>
        </w:tc>
        <w:tc>
          <w:tcPr>
            <w:tcW w:w="1417" w:type="dxa"/>
          </w:tcPr>
          <w:p w14:paraId="6E24081D" w14:textId="77777777" w:rsidR="006B59AA" w:rsidRPr="004121DB" w:rsidRDefault="006B59AA" w:rsidP="00531321">
            <w:pPr>
              <w:spacing w:before="120"/>
              <w:ind w:left="-108"/>
              <w:jc w:val="center"/>
            </w:pPr>
            <w:r w:rsidRPr="004121DB">
              <w:t>Руководитель</w:t>
            </w:r>
          </w:p>
        </w:tc>
        <w:tc>
          <w:tcPr>
            <w:tcW w:w="1418" w:type="dxa"/>
          </w:tcPr>
          <w:p w14:paraId="77581FB1" w14:textId="77777777" w:rsidR="006B59AA" w:rsidRPr="004121DB" w:rsidRDefault="006B59AA" w:rsidP="00531321">
            <w:pPr>
              <w:spacing w:before="120"/>
              <w:jc w:val="center"/>
            </w:pPr>
            <w:r w:rsidRPr="004121DB">
              <w:t>Количество зачисленных детей</w:t>
            </w:r>
          </w:p>
        </w:tc>
        <w:tc>
          <w:tcPr>
            <w:tcW w:w="1134" w:type="dxa"/>
          </w:tcPr>
          <w:p w14:paraId="0AC4BD85" w14:textId="77777777" w:rsidR="006B59AA" w:rsidRPr="004121DB" w:rsidRDefault="006B59AA" w:rsidP="00531321">
            <w:pPr>
              <w:spacing w:before="120"/>
              <w:jc w:val="center"/>
            </w:pPr>
            <w:r w:rsidRPr="004121DB">
              <w:t>Статус (ПФ или МЗ, НМДО</w:t>
            </w:r>
          </w:p>
        </w:tc>
        <w:tc>
          <w:tcPr>
            <w:tcW w:w="1134" w:type="dxa"/>
          </w:tcPr>
          <w:p w14:paraId="38A7404E" w14:textId="77777777" w:rsidR="006B59AA" w:rsidRPr="004121DB" w:rsidRDefault="006B59AA" w:rsidP="00531321">
            <w:pPr>
              <w:spacing w:before="120"/>
              <w:jc w:val="center"/>
            </w:pPr>
            <w:r w:rsidRPr="004121DB">
              <w:t>Срок реализации</w:t>
            </w:r>
          </w:p>
        </w:tc>
        <w:tc>
          <w:tcPr>
            <w:tcW w:w="850" w:type="dxa"/>
          </w:tcPr>
          <w:p w14:paraId="035AB187" w14:textId="77777777" w:rsidR="006B59AA" w:rsidRPr="004121DB" w:rsidRDefault="006B59AA" w:rsidP="00531321">
            <w:pPr>
              <w:spacing w:before="120"/>
              <w:jc w:val="center"/>
            </w:pPr>
            <w:r w:rsidRPr="004121DB">
              <w:t xml:space="preserve">сколько групп обучаются </w:t>
            </w:r>
          </w:p>
        </w:tc>
        <w:tc>
          <w:tcPr>
            <w:tcW w:w="850" w:type="dxa"/>
          </w:tcPr>
          <w:p w14:paraId="49593C91" w14:textId="77777777" w:rsidR="006B59AA" w:rsidRPr="004121DB" w:rsidRDefault="006B59AA" w:rsidP="00531321">
            <w:pPr>
              <w:spacing w:before="120"/>
              <w:jc w:val="center"/>
            </w:pPr>
            <w:r w:rsidRPr="004121DB">
              <w:t>год обучения</w:t>
            </w:r>
          </w:p>
        </w:tc>
      </w:tr>
      <w:tr w:rsidR="006B59AA" w:rsidRPr="004121DB" w14:paraId="6576A253" w14:textId="77777777" w:rsidTr="007C0771">
        <w:tc>
          <w:tcPr>
            <w:tcW w:w="567" w:type="dxa"/>
          </w:tcPr>
          <w:p w14:paraId="56EA43C5" w14:textId="77777777" w:rsidR="006B59AA" w:rsidRPr="004121DB" w:rsidRDefault="006B59AA" w:rsidP="00531321">
            <w:pPr>
              <w:spacing w:before="120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7436B01C" w14:textId="77777777" w:rsidR="006B59AA" w:rsidRPr="004121DB" w:rsidRDefault="006B59AA" w:rsidP="00531321">
            <w:pPr>
              <w:spacing w:before="120"/>
              <w:jc w:val="center"/>
            </w:pPr>
            <w:r>
              <w:t>«Самбо»</w:t>
            </w:r>
          </w:p>
        </w:tc>
        <w:tc>
          <w:tcPr>
            <w:tcW w:w="1560" w:type="dxa"/>
          </w:tcPr>
          <w:p w14:paraId="710F1050" w14:textId="77777777" w:rsidR="006B59AA" w:rsidRPr="004121DB" w:rsidRDefault="006B59AA" w:rsidP="00531321">
            <w:pPr>
              <w:spacing w:before="120"/>
              <w:jc w:val="center"/>
            </w:pPr>
            <w:r>
              <w:t xml:space="preserve">Физкультурно-спортивная </w:t>
            </w:r>
          </w:p>
        </w:tc>
        <w:tc>
          <w:tcPr>
            <w:tcW w:w="1417" w:type="dxa"/>
          </w:tcPr>
          <w:p w14:paraId="69F1CDDD" w14:textId="77777777" w:rsidR="006B59AA" w:rsidRPr="004121DB" w:rsidRDefault="006B59AA" w:rsidP="00531321">
            <w:pPr>
              <w:spacing w:before="120"/>
              <w:jc w:val="center"/>
            </w:pPr>
            <w:proofErr w:type="spellStart"/>
            <w:r>
              <w:t>Фалькин</w:t>
            </w:r>
            <w:proofErr w:type="spellEnd"/>
            <w:r>
              <w:t xml:space="preserve"> А.П.</w:t>
            </w:r>
          </w:p>
        </w:tc>
        <w:tc>
          <w:tcPr>
            <w:tcW w:w="1418" w:type="dxa"/>
          </w:tcPr>
          <w:p w14:paraId="7C737A69" w14:textId="77777777" w:rsidR="006B59AA" w:rsidRPr="004121DB" w:rsidRDefault="006B59AA" w:rsidP="00531321">
            <w:pPr>
              <w:spacing w:before="120"/>
              <w:jc w:val="center"/>
            </w:pPr>
            <w:r>
              <w:t>17</w:t>
            </w:r>
          </w:p>
        </w:tc>
        <w:tc>
          <w:tcPr>
            <w:tcW w:w="1134" w:type="dxa"/>
          </w:tcPr>
          <w:p w14:paraId="752C1A42" w14:textId="77777777" w:rsidR="006B59AA" w:rsidRPr="004121DB" w:rsidRDefault="006B59AA" w:rsidP="00531321">
            <w:pPr>
              <w:spacing w:before="120"/>
              <w:jc w:val="center"/>
            </w:pPr>
            <w:r>
              <w:t>ПФ</w:t>
            </w:r>
          </w:p>
        </w:tc>
        <w:tc>
          <w:tcPr>
            <w:tcW w:w="1134" w:type="dxa"/>
          </w:tcPr>
          <w:p w14:paraId="37F84997" w14:textId="77777777" w:rsidR="006B59AA" w:rsidRPr="004121DB" w:rsidRDefault="006B59AA" w:rsidP="00531321">
            <w:pPr>
              <w:spacing w:before="120"/>
              <w:jc w:val="center"/>
            </w:pPr>
            <w:r>
              <w:t xml:space="preserve">1 год </w:t>
            </w:r>
          </w:p>
        </w:tc>
        <w:tc>
          <w:tcPr>
            <w:tcW w:w="850" w:type="dxa"/>
          </w:tcPr>
          <w:p w14:paraId="4B2C0A2F" w14:textId="77777777" w:rsidR="006B59AA" w:rsidRPr="004121DB" w:rsidRDefault="006B59AA" w:rsidP="00531321">
            <w:pPr>
              <w:spacing w:before="120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38F8F3A" w14:textId="77777777" w:rsidR="006B59AA" w:rsidRPr="004121DB" w:rsidRDefault="006B59AA" w:rsidP="00531321">
            <w:pPr>
              <w:spacing w:before="120"/>
              <w:jc w:val="center"/>
            </w:pPr>
            <w:r>
              <w:t>1</w:t>
            </w:r>
          </w:p>
        </w:tc>
      </w:tr>
      <w:tr w:rsidR="006B59AA" w:rsidRPr="004121DB" w14:paraId="54759F9B" w14:textId="77777777" w:rsidTr="007C0771">
        <w:tc>
          <w:tcPr>
            <w:tcW w:w="567" w:type="dxa"/>
          </w:tcPr>
          <w:p w14:paraId="133E268B" w14:textId="77777777" w:rsidR="006B59AA" w:rsidRDefault="008F3571" w:rsidP="00531321">
            <w:pPr>
              <w:spacing w:before="120"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259548C" w14:textId="77777777" w:rsidR="006B59AA" w:rsidRPr="004121DB" w:rsidRDefault="006B59AA" w:rsidP="00531321">
            <w:pPr>
              <w:spacing w:before="120"/>
              <w:jc w:val="center"/>
            </w:pPr>
            <w:r>
              <w:t>«Робототехника»</w:t>
            </w:r>
          </w:p>
        </w:tc>
        <w:tc>
          <w:tcPr>
            <w:tcW w:w="1560" w:type="dxa"/>
          </w:tcPr>
          <w:p w14:paraId="480D6596" w14:textId="77777777" w:rsidR="006B59AA" w:rsidRPr="004121DB" w:rsidRDefault="006B59AA" w:rsidP="00531321">
            <w:pPr>
              <w:spacing w:before="120"/>
              <w:jc w:val="center"/>
            </w:pPr>
            <w:r>
              <w:t xml:space="preserve">Техническая </w:t>
            </w:r>
          </w:p>
        </w:tc>
        <w:tc>
          <w:tcPr>
            <w:tcW w:w="1417" w:type="dxa"/>
          </w:tcPr>
          <w:p w14:paraId="44FF0675" w14:textId="77777777" w:rsidR="006B59AA" w:rsidRPr="004121DB" w:rsidRDefault="006B59AA" w:rsidP="00531321">
            <w:pPr>
              <w:spacing w:before="120"/>
              <w:jc w:val="center"/>
            </w:pPr>
            <w:r>
              <w:t>Генералова О.Н.</w:t>
            </w:r>
          </w:p>
        </w:tc>
        <w:tc>
          <w:tcPr>
            <w:tcW w:w="1418" w:type="dxa"/>
          </w:tcPr>
          <w:p w14:paraId="06A77D9D" w14:textId="77777777" w:rsidR="006B59AA" w:rsidRPr="004121DB" w:rsidRDefault="006B59AA" w:rsidP="00531321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8AB1F8" w14:textId="77777777" w:rsidR="006B59AA" w:rsidRPr="00DA4BF4" w:rsidRDefault="006B59AA" w:rsidP="00531321">
            <w:pPr>
              <w:spacing w:before="120"/>
              <w:jc w:val="center"/>
            </w:pPr>
            <w:r w:rsidRPr="00DA4BF4">
              <w:t>МЗ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DA714C" w14:textId="77777777" w:rsidR="006B59AA" w:rsidRPr="00DA4BF4" w:rsidRDefault="006B59AA" w:rsidP="00531321">
            <w:pPr>
              <w:spacing w:before="120"/>
              <w:jc w:val="center"/>
            </w:pPr>
            <w:r w:rsidRPr="00DA4BF4">
              <w:t xml:space="preserve">1 год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97AA1" w14:textId="77777777" w:rsidR="006B59AA" w:rsidRPr="00DA4BF4" w:rsidRDefault="006B59AA" w:rsidP="00531321">
            <w:pPr>
              <w:spacing w:before="120"/>
              <w:jc w:val="center"/>
            </w:pPr>
            <w:r w:rsidRPr="00DA4BF4">
              <w:t>1</w:t>
            </w:r>
          </w:p>
        </w:tc>
        <w:tc>
          <w:tcPr>
            <w:tcW w:w="850" w:type="dxa"/>
          </w:tcPr>
          <w:p w14:paraId="78223C70" w14:textId="77777777" w:rsidR="006B59AA" w:rsidRPr="004121DB" w:rsidRDefault="006B59AA" w:rsidP="00531321">
            <w:pPr>
              <w:spacing w:before="120"/>
              <w:jc w:val="center"/>
            </w:pPr>
            <w:r>
              <w:t>1</w:t>
            </w:r>
          </w:p>
        </w:tc>
      </w:tr>
      <w:tr w:rsidR="006B59AA" w:rsidRPr="004121DB" w14:paraId="3490B996" w14:textId="77777777" w:rsidTr="007C0771">
        <w:tc>
          <w:tcPr>
            <w:tcW w:w="567" w:type="dxa"/>
          </w:tcPr>
          <w:p w14:paraId="3F78CE28" w14:textId="77777777" w:rsidR="006B59AA" w:rsidRDefault="006B59AA" w:rsidP="00531321">
            <w:pPr>
              <w:spacing w:before="120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1889AE00" w14:textId="77777777" w:rsidR="006B59AA" w:rsidRPr="004121DB" w:rsidRDefault="006B59AA" w:rsidP="00531321">
            <w:pPr>
              <w:spacing w:before="120"/>
              <w:jc w:val="center"/>
            </w:pPr>
            <w:r>
              <w:t>«Умные клеточки»</w:t>
            </w:r>
          </w:p>
        </w:tc>
        <w:tc>
          <w:tcPr>
            <w:tcW w:w="1560" w:type="dxa"/>
          </w:tcPr>
          <w:p w14:paraId="74E4E4D4" w14:textId="77777777" w:rsidR="006B59AA" w:rsidRPr="004121DB" w:rsidRDefault="006B59AA" w:rsidP="00531321">
            <w:pPr>
              <w:spacing w:before="120"/>
              <w:jc w:val="center"/>
            </w:pPr>
            <w:r>
              <w:t>Естественно-научная</w:t>
            </w:r>
          </w:p>
        </w:tc>
        <w:tc>
          <w:tcPr>
            <w:tcW w:w="1417" w:type="dxa"/>
          </w:tcPr>
          <w:p w14:paraId="0C2B8704" w14:textId="77777777" w:rsidR="006B59AA" w:rsidRPr="004121DB" w:rsidRDefault="008F3571" w:rsidP="00531321">
            <w:pPr>
              <w:spacing w:before="120"/>
              <w:jc w:val="center"/>
            </w:pPr>
            <w:r>
              <w:t>Казьмина В.В.</w:t>
            </w:r>
          </w:p>
        </w:tc>
        <w:tc>
          <w:tcPr>
            <w:tcW w:w="1418" w:type="dxa"/>
          </w:tcPr>
          <w:p w14:paraId="7CE74A70" w14:textId="77777777" w:rsidR="006B59AA" w:rsidRPr="004121DB" w:rsidRDefault="006B59AA" w:rsidP="00531321">
            <w:pPr>
              <w:spacing w:before="120"/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01FAE69" w14:textId="77777777" w:rsidR="006B59AA" w:rsidRPr="00DA4BF4" w:rsidRDefault="006B59AA" w:rsidP="00531321">
            <w:pPr>
              <w:spacing w:before="120"/>
              <w:jc w:val="center"/>
            </w:pPr>
            <w:r w:rsidRPr="00DA4BF4">
              <w:t>МЗ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A72D892" w14:textId="77777777" w:rsidR="006B59AA" w:rsidRPr="00DA4BF4" w:rsidRDefault="006B59AA" w:rsidP="00531321">
            <w:pPr>
              <w:spacing w:before="120"/>
              <w:jc w:val="center"/>
            </w:pPr>
            <w:r w:rsidRPr="00DA4BF4">
              <w:t xml:space="preserve">1 год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2EB3E7E" w14:textId="77777777" w:rsidR="006B59AA" w:rsidRPr="00DA4BF4" w:rsidRDefault="006B59AA" w:rsidP="00531321">
            <w:pPr>
              <w:spacing w:before="120"/>
              <w:jc w:val="center"/>
            </w:pPr>
            <w:r w:rsidRPr="00DA4BF4">
              <w:t>1</w:t>
            </w:r>
          </w:p>
        </w:tc>
        <w:tc>
          <w:tcPr>
            <w:tcW w:w="850" w:type="dxa"/>
          </w:tcPr>
          <w:p w14:paraId="25C93F5E" w14:textId="77777777" w:rsidR="006B59AA" w:rsidRPr="004121DB" w:rsidRDefault="006B59AA" w:rsidP="00531321">
            <w:pPr>
              <w:spacing w:before="120"/>
              <w:jc w:val="center"/>
            </w:pPr>
            <w:r>
              <w:t>1</w:t>
            </w:r>
          </w:p>
        </w:tc>
      </w:tr>
    </w:tbl>
    <w:p w14:paraId="2F2C916D" w14:textId="77777777" w:rsidR="006B59AA" w:rsidRPr="00B47071" w:rsidRDefault="006B59AA" w:rsidP="0053132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71">
        <w:rPr>
          <w:rFonts w:ascii="Times New Roman" w:hAnsi="Times New Roman" w:cs="Times New Roman"/>
          <w:b/>
          <w:sz w:val="24"/>
          <w:szCs w:val="24"/>
        </w:rPr>
        <w:t>Реализация курсов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2169"/>
        <w:gridCol w:w="1765"/>
        <w:gridCol w:w="1763"/>
        <w:gridCol w:w="1832"/>
      </w:tblGrid>
      <w:tr w:rsidR="006B59AA" w14:paraId="6915A012" w14:textId="77777777" w:rsidTr="007C0771">
        <w:tc>
          <w:tcPr>
            <w:tcW w:w="1857" w:type="dxa"/>
          </w:tcPr>
          <w:p w14:paraId="5BD3C59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194" w:type="dxa"/>
          </w:tcPr>
          <w:p w14:paraId="664FCDC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</w:p>
        </w:tc>
        <w:tc>
          <w:tcPr>
            <w:tcW w:w="1827" w:type="dxa"/>
          </w:tcPr>
          <w:p w14:paraId="1E97282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  <w:p w14:paraId="27EC7BF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826" w:type="dxa"/>
          </w:tcPr>
          <w:p w14:paraId="365BBE9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867" w:type="dxa"/>
          </w:tcPr>
          <w:p w14:paraId="78AB923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6B59AA" w14:paraId="2AA55A6C" w14:textId="77777777" w:rsidTr="007C0771">
        <w:tc>
          <w:tcPr>
            <w:tcW w:w="1857" w:type="dxa"/>
          </w:tcPr>
          <w:p w14:paraId="7DAACD0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t>Физкультурно-спортивная</w:t>
            </w:r>
          </w:p>
        </w:tc>
        <w:tc>
          <w:tcPr>
            <w:tcW w:w="2194" w:type="dxa"/>
          </w:tcPr>
          <w:p w14:paraId="1C891E8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t>Веселые ребята»</w:t>
            </w:r>
          </w:p>
        </w:tc>
        <w:tc>
          <w:tcPr>
            <w:tcW w:w="1827" w:type="dxa"/>
          </w:tcPr>
          <w:p w14:paraId="5364DA8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26" w:type="dxa"/>
          </w:tcPr>
          <w:p w14:paraId="5F1FB9A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14:paraId="5F21B18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t>Домбровская Е.В.</w:t>
            </w:r>
          </w:p>
        </w:tc>
      </w:tr>
      <w:tr w:rsidR="006B59AA" w14:paraId="09F6618B" w14:textId="77777777" w:rsidTr="007C0771">
        <w:tc>
          <w:tcPr>
            <w:tcW w:w="1857" w:type="dxa"/>
          </w:tcPr>
          <w:p w14:paraId="248A9FCD" w14:textId="77777777" w:rsidR="006B59AA" w:rsidRDefault="006B59AA" w:rsidP="00531321">
            <w:pPr>
              <w:jc w:val="center"/>
            </w:pPr>
            <w:r>
              <w:t>Естественно-научная</w:t>
            </w:r>
          </w:p>
        </w:tc>
        <w:tc>
          <w:tcPr>
            <w:tcW w:w="2194" w:type="dxa"/>
          </w:tcPr>
          <w:p w14:paraId="752148A5" w14:textId="77777777" w:rsidR="006B59AA" w:rsidRDefault="006B59AA" w:rsidP="00531321">
            <w:r>
              <w:t>«Физика в задачах и экспериментах»</w:t>
            </w:r>
          </w:p>
        </w:tc>
        <w:tc>
          <w:tcPr>
            <w:tcW w:w="1827" w:type="dxa"/>
          </w:tcPr>
          <w:p w14:paraId="18ECE59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826" w:type="dxa"/>
          </w:tcPr>
          <w:p w14:paraId="5330B13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14:paraId="0E0C53C5" w14:textId="77777777" w:rsidR="006B59AA" w:rsidRDefault="006B59AA" w:rsidP="00531321">
            <w:pPr>
              <w:jc w:val="center"/>
            </w:pPr>
            <w:r>
              <w:t>Фомина Т.М.15</w:t>
            </w:r>
          </w:p>
        </w:tc>
      </w:tr>
      <w:tr w:rsidR="006B59AA" w14:paraId="1A443C5B" w14:textId="77777777" w:rsidTr="007C0771">
        <w:tc>
          <w:tcPr>
            <w:tcW w:w="1857" w:type="dxa"/>
          </w:tcPr>
          <w:p w14:paraId="4C08D515" w14:textId="77777777" w:rsidR="006B59AA" w:rsidRDefault="006B59AA" w:rsidP="00531321">
            <w:pPr>
              <w:jc w:val="center"/>
            </w:pPr>
            <w:r>
              <w:t>Естественно-научная</w:t>
            </w:r>
          </w:p>
        </w:tc>
        <w:tc>
          <w:tcPr>
            <w:tcW w:w="2194" w:type="dxa"/>
          </w:tcPr>
          <w:p w14:paraId="09E35A54" w14:textId="77777777" w:rsidR="006B59AA" w:rsidRDefault="006B59AA" w:rsidP="00531321">
            <w:pPr>
              <w:jc w:val="center"/>
            </w:pPr>
            <w:r>
              <w:t>За границами учебника физики»</w:t>
            </w:r>
          </w:p>
        </w:tc>
        <w:tc>
          <w:tcPr>
            <w:tcW w:w="1827" w:type="dxa"/>
          </w:tcPr>
          <w:p w14:paraId="720CF7D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1826" w:type="dxa"/>
          </w:tcPr>
          <w:p w14:paraId="768DF80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14:paraId="3F722D64" w14:textId="77777777" w:rsidR="006B59AA" w:rsidRDefault="006B59AA" w:rsidP="00531321">
            <w:pPr>
              <w:jc w:val="center"/>
            </w:pPr>
            <w:r>
              <w:t>Федорова С.В.</w:t>
            </w:r>
          </w:p>
        </w:tc>
      </w:tr>
      <w:tr w:rsidR="006B59AA" w14:paraId="0669AEA2" w14:textId="77777777" w:rsidTr="007C0771">
        <w:tc>
          <w:tcPr>
            <w:tcW w:w="1857" w:type="dxa"/>
          </w:tcPr>
          <w:p w14:paraId="46CC3F88" w14:textId="77777777" w:rsidR="006B59AA" w:rsidRDefault="006B59AA" w:rsidP="00531321">
            <w:pPr>
              <w:jc w:val="center"/>
            </w:pPr>
            <w:r>
              <w:t>Естественно-научная</w:t>
            </w:r>
          </w:p>
        </w:tc>
        <w:tc>
          <w:tcPr>
            <w:tcW w:w="2194" w:type="dxa"/>
          </w:tcPr>
          <w:p w14:paraId="24AE2165" w14:textId="77777777" w:rsidR="006B59AA" w:rsidRDefault="006B59AA" w:rsidP="00531321">
            <w:pPr>
              <w:jc w:val="center"/>
            </w:pPr>
            <w:r>
              <w:t>«Экспериментальная химия»</w:t>
            </w:r>
          </w:p>
        </w:tc>
        <w:tc>
          <w:tcPr>
            <w:tcW w:w="1827" w:type="dxa"/>
          </w:tcPr>
          <w:p w14:paraId="4743E32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1826" w:type="dxa"/>
          </w:tcPr>
          <w:p w14:paraId="126D2EC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14:paraId="01A7335A" w14:textId="77777777" w:rsidR="006B59AA" w:rsidRDefault="006B59AA" w:rsidP="00531321">
            <w:pPr>
              <w:spacing w:before="120"/>
              <w:jc w:val="center"/>
            </w:pPr>
            <w:r>
              <w:t>Панфилова</w:t>
            </w:r>
            <w:r>
              <w:br/>
              <w:t>Н.В.</w:t>
            </w:r>
          </w:p>
        </w:tc>
      </w:tr>
      <w:tr w:rsidR="006B59AA" w14:paraId="74DDABA1" w14:textId="77777777" w:rsidTr="007C0771">
        <w:tc>
          <w:tcPr>
            <w:tcW w:w="1857" w:type="dxa"/>
          </w:tcPr>
          <w:p w14:paraId="1F5D3367" w14:textId="77777777" w:rsidR="006B59AA" w:rsidRDefault="006B59AA" w:rsidP="00531321">
            <w:pPr>
              <w:jc w:val="center"/>
            </w:pPr>
            <w:r>
              <w:t>Естественно-научная</w:t>
            </w:r>
          </w:p>
        </w:tc>
        <w:tc>
          <w:tcPr>
            <w:tcW w:w="2194" w:type="dxa"/>
          </w:tcPr>
          <w:p w14:paraId="5589BE62" w14:textId="77777777" w:rsidR="006B59AA" w:rsidRDefault="006B59AA" w:rsidP="00531321">
            <w:pPr>
              <w:jc w:val="center"/>
            </w:pPr>
            <w:r>
              <w:t>«</w:t>
            </w:r>
            <w:proofErr w:type="spellStart"/>
            <w:r>
              <w:t>Экодруг</w:t>
            </w:r>
            <w:proofErr w:type="spellEnd"/>
            <w:r>
              <w:t>»</w:t>
            </w:r>
          </w:p>
        </w:tc>
        <w:tc>
          <w:tcPr>
            <w:tcW w:w="1827" w:type="dxa"/>
          </w:tcPr>
          <w:p w14:paraId="2059867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  <w:tc>
          <w:tcPr>
            <w:tcW w:w="1826" w:type="dxa"/>
          </w:tcPr>
          <w:p w14:paraId="25893324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14:paraId="1B7BBBBB" w14:textId="77777777" w:rsidR="006B59AA" w:rsidRDefault="006B59AA" w:rsidP="00531321">
            <w:pPr>
              <w:jc w:val="center"/>
            </w:pPr>
            <w:r>
              <w:t>Панфилова</w:t>
            </w:r>
            <w:r>
              <w:br/>
              <w:t>Н.В.</w:t>
            </w:r>
          </w:p>
        </w:tc>
      </w:tr>
      <w:tr w:rsidR="006B59AA" w14:paraId="7D8AA29A" w14:textId="77777777" w:rsidTr="007C0771">
        <w:tc>
          <w:tcPr>
            <w:tcW w:w="1857" w:type="dxa"/>
          </w:tcPr>
          <w:p w14:paraId="770E3041" w14:textId="77777777" w:rsidR="006B59AA" w:rsidRDefault="00D27A3A" w:rsidP="00531321">
            <w:pPr>
              <w:jc w:val="center"/>
            </w:pPr>
            <w:r>
              <w:t xml:space="preserve">Социально-гуманитарная </w:t>
            </w:r>
          </w:p>
        </w:tc>
        <w:tc>
          <w:tcPr>
            <w:tcW w:w="2194" w:type="dxa"/>
          </w:tcPr>
          <w:p w14:paraId="765E15B0" w14:textId="77777777" w:rsidR="006B59AA" w:rsidRDefault="00D27A3A" w:rsidP="00531321">
            <w:pPr>
              <w:jc w:val="center"/>
            </w:pPr>
            <w:r>
              <w:t>«</w:t>
            </w:r>
            <w:proofErr w:type="gramStart"/>
            <w:r>
              <w:t>День  добрых</w:t>
            </w:r>
            <w:proofErr w:type="gramEnd"/>
            <w:r>
              <w:t xml:space="preserve"> дел»</w:t>
            </w:r>
          </w:p>
        </w:tc>
        <w:tc>
          <w:tcPr>
            <w:tcW w:w="1827" w:type="dxa"/>
          </w:tcPr>
          <w:p w14:paraId="1272E65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26" w:type="dxa"/>
          </w:tcPr>
          <w:p w14:paraId="5CFA821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14:paraId="115ED128" w14:textId="77777777" w:rsidR="006B59AA" w:rsidRDefault="00D27A3A" w:rsidP="00531321">
            <w:pPr>
              <w:jc w:val="center"/>
            </w:pPr>
            <w:r>
              <w:t>Бережная И.В.</w:t>
            </w:r>
          </w:p>
        </w:tc>
      </w:tr>
      <w:tr w:rsidR="006B59AA" w14:paraId="64BDE597" w14:textId="77777777" w:rsidTr="007C0771">
        <w:tc>
          <w:tcPr>
            <w:tcW w:w="1857" w:type="dxa"/>
          </w:tcPr>
          <w:p w14:paraId="4A8CDB31" w14:textId="77777777" w:rsidR="006B59AA" w:rsidRDefault="006B59AA" w:rsidP="00531321">
            <w:pPr>
              <w:jc w:val="center"/>
            </w:pPr>
          </w:p>
        </w:tc>
        <w:tc>
          <w:tcPr>
            <w:tcW w:w="2194" w:type="dxa"/>
          </w:tcPr>
          <w:p w14:paraId="18C1BA59" w14:textId="77777777" w:rsidR="006B59AA" w:rsidRDefault="006B59AA" w:rsidP="00531321">
            <w:pPr>
              <w:jc w:val="center"/>
            </w:pPr>
          </w:p>
        </w:tc>
        <w:tc>
          <w:tcPr>
            <w:tcW w:w="1827" w:type="dxa"/>
          </w:tcPr>
          <w:p w14:paraId="5B16B01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106F22D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297CDC6" w14:textId="77777777" w:rsidR="006B59AA" w:rsidRDefault="006B59AA" w:rsidP="00531321">
            <w:pPr>
              <w:jc w:val="center"/>
            </w:pPr>
          </w:p>
        </w:tc>
      </w:tr>
    </w:tbl>
    <w:p w14:paraId="2BF8F693" w14:textId="77777777" w:rsidR="001A1F6D" w:rsidRDefault="001A1F6D" w:rsidP="00531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183A3A" w14:textId="77777777" w:rsidR="006B59AA" w:rsidRPr="00B86A28" w:rsidRDefault="006B59AA" w:rsidP="005313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B86A28">
        <w:rPr>
          <w:rFonts w:ascii="Times New Roman" w:hAnsi="Times New Roman" w:cs="Times New Roman"/>
          <w:b/>
          <w:sz w:val="24"/>
          <w:szCs w:val="24"/>
        </w:rPr>
        <w:t>Школьный спортивный клуб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17E735E" w14:textId="77777777" w:rsidR="006B59AA" w:rsidRDefault="006B59AA" w:rsidP="0053132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Название  «</w:t>
      </w:r>
      <w:proofErr w:type="gramEnd"/>
      <w:r>
        <w:rPr>
          <w:rFonts w:ascii="Times New Roman" w:hAnsi="Times New Roman" w:cs="Times New Roman"/>
          <w:sz w:val="24"/>
          <w:szCs w:val="24"/>
        </w:rPr>
        <w:t>Старт»</w:t>
      </w:r>
    </w:p>
    <w:p w14:paraId="6B1C8006" w14:textId="77777777" w:rsidR="006B59AA" w:rsidRDefault="006B59AA" w:rsidP="0053132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27A3A">
        <w:rPr>
          <w:rFonts w:ascii="Times New Roman" w:hAnsi="Times New Roman" w:cs="Times New Roman"/>
          <w:sz w:val="24"/>
          <w:szCs w:val="24"/>
        </w:rPr>
        <w:t>Гонтарь О.Н.</w:t>
      </w:r>
    </w:p>
    <w:p w14:paraId="3F686872" w14:textId="77777777" w:rsidR="006B59AA" w:rsidRDefault="006B59AA" w:rsidP="0053132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участников_15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878"/>
        <w:gridCol w:w="1842"/>
        <w:gridCol w:w="1843"/>
        <w:gridCol w:w="1875"/>
      </w:tblGrid>
      <w:tr w:rsidR="006B59AA" w14:paraId="1B2A6A34" w14:textId="77777777" w:rsidTr="007C0771">
        <w:tc>
          <w:tcPr>
            <w:tcW w:w="1914" w:type="dxa"/>
          </w:tcPr>
          <w:p w14:paraId="237BA73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реализуемых</w:t>
            </w:r>
            <w:proofErr w:type="gramEnd"/>
            <w:r>
              <w:rPr>
                <w:sz w:val="24"/>
                <w:szCs w:val="24"/>
              </w:rPr>
              <w:t xml:space="preserve"> программ физкультурно-спортивной направленности</w:t>
            </w:r>
          </w:p>
        </w:tc>
        <w:tc>
          <w:tcPr>
            <w:tcW w:w="1914" w:type="dxa"/>
          </w:tcPr>
          <w:p w14:paraId="59CAE5F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реализации (ДООП, внеурочная деятельность)</w:t>
            </w:r>
          </w:p>
        </w:tc>
        <w:tc>
          <w:tcPr>
            <w:tcW w:w="1914" w:type="dxa"/>
          </w:tcPr>
          <w:p w14:paraId="57E4E74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</w:tcPr>
          <w:p w14:paraId="038A8C7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1915" w:type="dxa"/>
          </w:tcPr>
          <w:p w14:paraId="753C08C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6B59AA" w14:paraId="437C98DA" w14:textId="77777777" w:rsidTr="007C0771">
        <w:tc>
          <w:tcPr>
            <w:tcW w:w="1914" w:type="dxa"/>
          </w:tcPr>
          <w:p w14:paraId="45391C8A" w14:textId="77777777" w:rsidR="006B59AA" w:rsidRDefault="00D27A3A" w:rsidP="00D2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«Футбол в школу»</w:t>
            </w:r>
          </w:p>
        </w:tc>
        <w:tc>
          <w:tcPr>
            <w:tcW w:w="1914" w:type="dxa"/>
          </w:tcPr>
          <w:p w14:paraId="3B08B732" w14:textId="77777777" w:rsidR="006B59AA" w:rsidRDefault="00EA7E84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14" w:type="dxa"/>
          </w:tcPr>
          <w:p w14:paraId="5868C39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14" w:type="dxa"/>
          </w:tcPr>
          <w:p w14:paraId="462379AD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915" w:type="dxa"/>
          </w:tcPr>
          <w:p w14:paraId="59FFC02E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Гонтарь О.Н.</w:t>
            </w:r>
          </w:p>
        </w:tc>
      </w:tr>
      <w:tr w:rsidR="006B59AA" w14:paraId="46826A3B" w14:textId="77777777" w:rsidTr="007C0771">
        <w:tc>
          <w:tcPr>
            <w:tcW w:w="1914" w:type="dxa"/>
          </w:tcPr>
          <w:p w14:paraId="1E00AB8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ребята»</w:t>
            </w:r>
          </w:p>
        </w:tc>
        <w:tc>
          <w:tcPr>
            <w:tcW w:w="1914" w:type="dxa"/>
          </w:tcPr>
          <w:p w14:paraId="1AC0323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914" w:type="dxa"/>
          </w:tcPr>
          <w:p w14:paraId="5A52D38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14:paraId="3689A554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915" w:type="dxa"/>
          </w:tcPr>
          <w:p w14:paraId="599865B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Домбровская Е.В.</w:t>
            </w:r>
          </w:p>
        </w:tc>
      </w:tr>
    </w:tbl>
    <w:p w14:paraId="143229FC" w14:textId="77777777" w:rsidR="006B59AA" w:rsidRDefault="006B59AA" w:rsidP="0053132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значимые  проведенные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(не более 5-6) по данному направлению: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2346"/>
        <w:gridCol w:w="2327"/>
        <w:gridCol w:w="2328"/>
      </w:tblGrid>
      <w:tr w:rsidR="006B59AA" w14:paraId="7B886C68" w14:textId="77777777" w:rsidTr="007C0771">
        <w:tc>
          <w:tcPr>
            <w:tcW w:w="2392" w:type="dxa"/>
          </w:tcPr>
          <w:p w14:paraId="6381662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14:paraId="7638326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14:paraId="64F212D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14:paraId="35C9031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6B59AA" w14:paraId="4DE2F810" w14:textId="77777777" w:rsidTr="007C0771">
        <w:tc>
          <w:tcPr>
            <w:tcW w:w="2392" w:type="dxa"/>
          </w:tcPr>
          <w:p w14:paraId="3BB3D6E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Самбо </w:t>
            </w:r>
          </w:p>
        </w:tc>
        <w:tc>
          <w:tcPr>
            <w:tcW w:w="2393" w:type="dxa"/>
          </w:tcPr>
          <w:p w14:paraId="7D4939C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393" w:type="dxa"/>
          </w:tcPr>
          <w:p w14:paraId="7D39A46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27644CCC" w14:textId="77777777" w:rsidR="006B59AA" w:rsidRDefault="006B59AA" w:rsidP="00D2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</w:t>
            </w:r>
            <w:r w:rsidR="00D27A3A">
              <w:rPr>
                <w:sz w:val="24"/>
                <w:szCs w:val="24"/>
              </w:rPr>
              <w:t>4</w:t>
            </w:r>
          </w:p>
        </w:tc>
      </w:tr>
      <w:tr w:rsidR="006B59AA" w14:paraId="76CF0787" w14:textId="77777777" w:rsidTr="007C0771">
        <w:tc>
          <w:tcPr>
            <w:tcW w:w="2392" w:type="dxa"/>
          </w:tcPr>
          <w:p w14:paraId="1753625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</w:t>
            </w:r>
          </w:p>
          <w:p w14:paraId="74F180D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«Самый смелый»</w:t>
            </w:r>
          </w:p>
          <w:p w14:paraId="6FE8D05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518E36D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2393" w:type="dxa"/>
          </w:tcPr>
          <w:p w14:paraId="57DB5CE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14:paraId="1586FE1B" w14:textId="77777777" w:rsidR="006B59AA" w:rsidRDefault="00D27A3A" w:rsidP="00D2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6B59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6B59AA" w14:paraId="23843E75" w14:textId="77777777" w:rsidTr="007C0771">
        <w:tc>
          <w:tcPr>
            <w:tcW w:w="2392" w:type="dxa"/>
          </w:tcPr>
          <w:p w14:paraId="7F60CF4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Веселые старты </w:t>
            </w:r>
          </w:p>
          <w:p w14:paraId="3FFE00E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«Ловкий, смелый»</w:t>
            </w:r>
          </w:p>
          <w:p w14:paraId="0E75C43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56F41B3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393" w:type="dxa"/>
          </w:tcPr>
          <w:p w14:paraId="6DC5B6A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14:paraId="54FDB136" w14:textId="77777777" w:rsidR="006B59AA" w:rsidRDefault="006B59AA" w:rsidP="00D27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D27A3A">
              <w:rPr>
                <w:sz w:val="24"/>
                <w:szCs w:val="24"/>
              </w:rPr>
              <w:t>4</w:t>
            </w:r>
          </w:p>
        </w:tc>
      </w:tr>
    </w:tbl>
    <w:p w14:paraId="235CE02E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10F7BD" w14:textId="77777777" w:rsidR="006B59AA" w:rsidRPr="00873A21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CC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Школьный театр»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2410"/>
        <w:gridCol w:w="1417"/>
        <w:gridCol w:w="1418"/>
        <w:gridCol w:w="1843"/>
      </w:tblGrid>
      <w:tr w:rsidR="006B59AA" w14:paraId="3A95C402" w14:textId="77777777" w:rsidTr="007C0771">
        <w:tc>
          <w:tcPr>
            <w:tcW w:w="2518" w:type="dxa"/>
          </w:tcPr>
          <w:p w14:paraId="4EFCDBE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реализуемых</w:t>
            </w:r>
            <w:proofErr w:type="gramEnd"/>
            <w:r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410" w:type="dxa"/>
          </w:tcPr>
          <w:p w14:paraId="558C5F3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реализации (ДООП, внеурочная деятельность)</w:t>
            </w:r>
          </w:p>
        </w:tc>
        <w:tc>
          <w:tcPr>
            <w:tcW w:w="1417" w:type="dxa"/>
          </w:tcPr>
          <w:p w14:paraId="052DB35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14:paraId="454531A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участников</w:t>
            </w:r>
          </w:p>
        </w:tc>
        <w:tc>
          <w:tcPr>
            <w:tcW w:w="1843" w:type="dxa"/>
          </w:tcPr>
          <w:p w14:paraId="0A8F680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6B59AA" w14:paraId="1D97CCAD" w14:textId="77777777" w:rsidTr="007C0771">
        <w:tc>
          <w:tcPr>
            <w:tcW w:w="2518" w:type="dxa"/>
          </w:tcPr>
          <w:p w14:paraId="1E8D4BCF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таланты</w:t>
            </w:r>
          </w:p>
        </w:tc>
        <w:tc>
          <w:tcPr>
            <w:tcW w:w="2410" w:type="dxa"/>
          </w:tcPr>
          <w:p w14:paraId="2DA1F7D4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17" w:type="dxa"/>
          </w:tcPr>
          <w:p w14:paraId="39AD3943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57A907D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</w:p>
        </w:tc>
        <w:tc>
          <w:tcPr>
            <w:tcW w:w="1843" w:type="dxa"/>
          </w:tcPr>
          <w:p w14:paraId="0A05DA63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Л.А.</w:t>
            </w:r>
          </w:p>
        </w:tc>
      </w:tr>
    </w:tbl>
    <w:p w14:paraId="6393D1FA" w14:textId="77777777" w:rsidR="006B59AA" w:rsidRDefault="006B59AA" w:rsidP="0053132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значимые  проведенные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по данному направлению: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2344"/>
        <w:gridCol w:w="2328"/>
        <w:gridCol w:w="2329"/>
      </w:tblGrid>
      <w:tr w:rsidR="006B59AA" w14:paraId="5A49C9CE" w14:textId="77777777" w:rsidTr="007C0771">
        <w:tc>
          <w:tcPr>
            <w:tcW w:w="2392" w:type="dxa"/>
          </w:tcPr>
          <w:p w14:paraId="38EB487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14:paraId="35473B7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14:paraId="08C04BD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14:paraId="5429951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D27A3A" w14:paraId="573DCCA7" w14:textId="77777777" w:rsidTr="007C0771">
        <w:tc>
          <w:tcPr>
            <w:tcW w:w="2392" w:type="dxa"/>
          </w:tcPr>
          <w:p w14:paraId="5BCFC8FD" w14:textId="77777777" w:rsidR="00D27A3A" w:rsidRDefault="00D27A3A" w:rsidP="0043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34F9">
              <w:rPr>
                <w:sz w:val="24"/>
                <w:szCs w:val="24"/>
              </w:rPr>
              <w:t>Все для вас, учителя!»</w:t>
            </w:r>
          </w:p>
        </w:tc>
        <w:tc>
          <w:tcPr>
            <w:tcW w:w="2393" w:type="dxa"/>
          </w:tcPr>
          <w:p w14:paraId="4D5E73FE" w14:textId="77777777" w:rsidR="00D27A3A" w:rsidRDefault="004334F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393" w:type="dxa"/>
          </w:tcPr>
          <w:p w14:paraId="3B94A832" w14:textId="77777777" w:rsidR="00D27A3A" w:rsidRDefault="004334F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14:paraId="51056699" w14:textId="77777777" w:rsidR="00D27A3A" w:rsidRDefault="004334F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</w:tc>
      </w:tr>
      <w:tr w:rsidR="006B59AA" w14:paraId="6F0425CE" w14:textId="77777777" w:rsidTr="007C0771">
        <w:tc>
          <w:tcPr>
            <w:tcW w:w="2392" w:type="dxa"/>
          </w:tcPr>
          <w:p w14:paraId="78E11109" w14:textId="77777777" w:rsidR="006B59AA" w:rsidRDefault="00D27A3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 в кругу друзей</w:t>
            </w:r>
          </w:p>
        </w:tc>
        <w:tc>
          <w:tcPr>
            <w:tcW w:w="2393" w:type="dxa"/>
          </w:tcPr>
          <w:p w14:paraId="6D577576" w14:textId="77777777" w:rsidR="006B59AA" w:rsidRDefault="004334F9" w:rsidP="00433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сценка</w:t>
            </w:r>
          </w:p>
        </w:tc>
        <w:tc>
          <w:tcPr>
            <w:tcW w:w="2393" w:type="dxa"/>
          </w:tcPr>
          <w:p w14:paraId="4F421EFC" w14:textId="77777777" w:rsidR="006B59AA" w:rsidRDefault="004334F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14:paraId="36AB91C6" w14:textId="77777777" w:rsidR="006B59AA" w:rsidRDefault="004334F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</w:t>
            </w:r>
            <w:r w:rsidR="00AA52D1">
              <w:rPr>
                <w:sz w:val="24"/>
                <w:szCs w:val="24"/>
              </w:rPr>
              <w:t>24</w:t>
            </w:r>
          </w:p>
        </w:tc>
      </w:tr>
    </w:tbl>
    <w:p w14:paraId="0D2B379D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014B8A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BBCE3E" w14:textId="77777777" w:rsidR="006B59AA" w:rsidRPr="00873A21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CC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873A21">
        <w:rPr>
          <w:rFonts w:ascii="Times New Roman" w:hAnsi="Times New Roman" w:cs="Times New Roman"/>
          <w:b/>
          <w:sz w:val="24"/>
          <w:szCs w:val="24"/>
        </w:rPr>
        <w:t>Волонтерское движение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711"/>
        <w:gridCol w:w="1618"/>
        <w:gridCol w:w="1424"/>
        <w:gridCol w:w="1734"/>
        <w:gridCol w:w="3119"/>
      </w:tblGrid>
      <w:tr w:rsidR="006B59AA" w14:paraId="100D958C" w14:textId="77777777" w:rsidTr="007C0771">
        <w:tc>
          <w:tcPr>
            <w:tcW w:w="1711" w:type="dxa"/>
          </w:tcPr>
          <w:p w14:paraId="19E3E39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волонтерского отряда</w:t>
            </w:r>
          </w:p>
        </w:tc>
        <w:tc>
          <w:tcPr>
            <w:tcW w:w="1618" w:type="dxa"/>
          </w:tcPr>
          <w:p w14:paraId="569EBAC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24" w:type="dxa"/>
          </w:tcPr>
          <w:p w14:paraId="22700A2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в отряде</w:t>
            </w:r>
          </w:p>
        </w:tc>
        <w:tc>
          <w:tcPr>
            <w:tcW w:w="1734" w:type="dxa"/>
          </w:tcPr>
          <w:p w14:paraId="3F4189C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привлеченных к акциям участников</w:t>
            </w:r>
          </w:p>
        </w:tc>
        <w:tc>
          <w:tcPr>
            <w:tcW w:w="3119" w:type="dxa"/>
          </w:tcPr>
          <w:p w14:paraId="504F5F7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работы</w:t>
            </w:r>
          </w:p>
        </w:tc>
      </w:tr>
      <w:tr w:rsidR="006B59AA" w14:paraId="44F04915" w14:textId="77777777" w:rsidTr="007C0771">
        <w:tc>
          <w:tcPr>
            <w:tcW w:w="1711" w:type="dxa"/>
          </w:tcPr>
          <w:p w14:paraId="742EDC5F" w14:textId="77777777" w:rsidR="006B59AA" w:rsidRDefault="00EA7E84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«Свет добра»</w:t>
            </w:r>
          </w:p>
        </w:tc>
        <w:tc>
          <w:tcPr>
            <w:tcW w:w="1618" w:type="dxa"/>
          </w:tcPr>
          <w:p w14:paraId="44C91169" w14:textId="77777777" w:rsidR="006B59AA" w:rsidRDefault="00EA135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Братухина </w:t>
            </w:r>
            <w:proofErr w:type="gramStart"/>
            <w:r>
              <w:rPr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1424" w:type="dxa"/>
          </w:tcPr>
          <w:p w14:paraId="70ADCE5F" w14:textId="77777777" w:rsidR="006B59AA" w:rsidRDefault="00EA7E84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14:paraId="56D2FB8F" w14:textId="77777777" w:rsidR="006B59AA" w:rsidRDefault="00EA7E84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77099043" w14:textId="77777777" w:rsidR="006B59AA" w:rsidRDefault="006B59AA" w:rsidP="00531321">
            <w:pPr>
              <w:rPr>
                <w:sz w:val="24"/>
                <w:szCs w:val="24"/>
              </w:rPr>
            </w:pPr>
          </w:p>
        </w:tc>
      </w:tr>
    </w:tbl>
    <w:p w14:paraId="51309673" w14:textId="77777777" w:rsidR="006B59AA" w:rsidRDefault="006B59AA" w:rsidP="0053132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значимые  проведенные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(не более 5-6) по данному направлению: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2331"/>
        <w:gridCol w:w="2332"/>
        <w:gridCol w:w="2331"/>
      </w:tblGrid>
      <w:tr w:rsidR="006B59AA" w14:paraId="09FD71A6" w14:textId="77777777" w:rsidTr="007C0771">
        <w:tc>
          <w:tcPr>
            <w:tcW w:w="2392" w:type="dxa"/>
          </w:tcPr>
          <w:p w14:paraId="5008A23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14:paraId="76446CD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14:paraId="3A10C29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14:paraId="3006A53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6B59AA" w14:paraId="66AAF987" w14:textId="77777777" w:rsidTr="007C0771">
        <w:tc>
          <w:tcPr>
            <w:tcW w:w="2392" w:type="dxa"/>
          </w:tcPr>
          <w:p w14:paraId="5AFD9D08" w14:textId="77777777" w:rsidR="006B59AA" w:rsidRDefault="00EA135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2393" w:type="dxa"/>
          </w:tcPr>
          <w:p w14:paraId="4E7E30C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2393" w:type="dxa"/>
          </w:tcPr>
          <w:p w14:paraId="5A22C35F" w14:textId="77777777" w:rsidR="006B59AA" w:rsidRDefault="00EA135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14:paraId="02ADF55F" w14:textId="77777777" w:rsidR="006B59AA" w:rsidRDefault="00EA1359" w:rsidP="005313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Февраль ,</w:t>
            </w:r>
            <w:proofErr w:type="gramEnd"/>
            <w:r>
              <w:rPr>
                <w:sz w:val="24"/>
                <w:szCs w:val="24"/>
              </w:rPr>
              <w:t xml:space="preserve"> март,  2024</w:t>
            </w:r>
          </w:p>
        </w:tc>
      </w:tr>
      <w:tr w:rsidR="006B59AA" w14:paraId="2D9DB4AF" w14:textId="77777777" w:rsidTr="007C0771">
        <w:tc>
          <w:tcPr>
            <w:tcW w:w="2392" w:type="dxa"/>
          </w:tcPr>
          <w:p w14:paraId="48339CD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</w:t>
            </w:r>
            <w:proofErr w:type="gramStart"/>
            <w:r>
              <w:rPr>
                <w:sz w:val="24"/>
                <w:szCs w:val="24"/>
              </w:rPr>
              <w:t>« Обелиск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7F14CB0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</w:t>
            </w:r>
          </w:p>
        </w:tc>
        <w:tc>
          <w:tcPr>
            <w:tcW w:w="2393" w:type="dxa"/>
          </w:tcPr>
          <w:p w14:paraId="5BBEC7F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14:paraId="4109BCD3" w14:textId="77777777" w:rsidR="006B59AA" w:rsidRDefault="006B59AA" w:rsidP="00EA1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202</w:t>
            </w:r>
            <w:r w:rsidR="00EA13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6B59AA" w14:paraId="54124065" w14:textId="77777777" w:rsidTr="007C0771">
        <w:tc>
          <w:tcPr>
            <w:tcW w:w="2392" w:type="dxa"/>
          </w:tcPr>
          <w:p w14:paraId="162962B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Акция  «</w:t>
            </w:r>
            <w:proofErr w:type="gramEnd"/>
            <w:r>
              <w:rPr>
                <w:sz w:val="24"/>
                <w:szCs w:val="24"/>
              </w:rPr>
              <w:t>Тепло из дома»</w:t>
            </w:r>
          </w:p>
        </w:tc>
        <w:tc>
          <w:tcPr>
            <w:tcW w:w="2393" w:type="dxa"/>
          </w:tcPr>
          <w:p w14:paraId="4CBD92E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2393" w:type="dxa"/>
          </w:tcPr>
          <w:p w14:paraId="1FB8674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393" w:type="dxa"/>
          </w:tcPr>
          <w:p w14:paraId="005EE8B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Ноябрь </w:t>
            </w:r>
            <w:r w:rsidR="00EA1359">
              <w:rPr>
                <w:sz w:val="24"/>
                <w:szCs w:val="24"/>
              </w:rPr>
              <w:t xml:space="preserve"> 2024</w:t>
            </w:r>
            <w:proofErr w:type="gramEnd"/>
          </w:p>
        </w:tc>
      </w:tr>
      <w:tr w:rsidR="00EA1359" w14:paraId="3A964727" w14:textId="77777777" w:rsidTr="007C0771">
        <w:tc>
          <w:tcPr>
            <w:tcW w:w="2392" w:type="dxa"/>
          </w:tcPr>
          <w:p w14:paraId="5B3D37F6" w14:textId="77777777" w:rsidR="00EA1359" w:rsidRDefault="00EA1359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«Окопная свеча»</w:t>
            </w:r>
          </w:p>
        </w:tc>
        <w:tc>
          <w:tcPr>
            <w:tcW w:w="2393" w:type="dxa"/>
          </w:tcPr>
          <w:p w14:paraId="5698B55A" w14:textId="77777777" w:rsidR="00EA1359" w:rsidRDefault="00EA7E84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393" w:type="dxa"/>
          </w:tcPr>
          <w:p w14:paraId="3B72277F" w14:textId="77777777" w:rsidR="00EA1359" w:rsidRDefault="00EA7E84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393" w:type="dxa"/>
          </w:tcPr>
          <w:p w14:paraId="2561F8E6" w14:textId="77777777" w:rsidR="00EA1359" w:rsidRDefault="00EA7E84" w:rsidP="005313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Ноябрь  2024</w:t>
            </w:r>
            <w:proofErr w:type="gramEnd"/>
          </w:p>
        </w:tc>
      </w:tr>
      <w:tr w:rsidR="006B59AA" w14:paraId="1F935C99" w14:textId="77777777" w:rsidTr="007C0771">
        <w:tc>
          <w:tcPr>
            <w:tcW w:w="2392" w:type="dxa"/>
          </w:tcPr>
          <w:p w14:paraId="3234747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солдату»</w:t>
            </w:r>
          </w:p>
          <w:p w14:paraId="2164D62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347805E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2393" w:type="dxa"/>
          </w:tcPr>
          <w:p w14:paraId="7B87858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14:paraId="191A4345" w14:textId="77777777" w:rsidR="006B59AA" w:rsidRDefault="00EA1359" w:rsidP="00EA135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Декабрь </w:t>
            </w:r>
            <w:r w:rsidR="006B59A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proofErr w:type="gramEnd"/>
            <w:r w:rsidR="006B59AA">
              <w:rPr>
                <w:sz w:val="24"/>
                <w:szCs w:val="24"/>
              </w:rPr>
              <w:t xml:space="preserve"> г.</w:t>
            </w:r>
          </w:p>
        </w:tc>
      </w:tr>
    </w:tbl>
    <w:p w14:paraId="73542BB3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1D7539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70E02" w14:textId="77777777" w:rsidR="006B59AA" w:rsidRPr="002F7B77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CC"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r w:rsidRPr="002F7B77">
        <w:rPr>
          <w:rFonts w:ascii="Times New Roman" w:hAnsi="Times New Roman" w:cs="Times New Roman"/>
          <w:b/>
          <w:sz w:val="24"/>
          <w:szCs w:val="24"/>
        </w:rPr>
        <w:t>Школьные медиа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1430"/>
        <w:gridCol w:w="1642"/>
        <w:gridCol w:w="2544"/>
        <w:gridCol w:w="1950"/>
      </w:tblGrid>
      <w:tr w:rsidR="006B59AA" w14:paraId="72A169A2" w14:textId="77777777" w:rsidTr="007C0771">
        <w:tc>
          <w:tcPr>
            <w:tcW w:w="2235" w:type="dxa"/>
          </w:tcPr>
          <w:p w14:paraId="7D5137C4" w14:textId="77777777" w:rsidR="006B59AA" w:rsidRPr="007B1169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и </w:t>
            </w:r>
            <w:proofErr w:type="spellStart"/>
            <w:r>
              <w:rPr>
                <w:sz w:val="24"/>
                <w:szCs w:val="24"/>
              </w:rPr>
              <w:t>формареализации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1882">
              <w:t xml:space="preserve">(школьное телевидение, </w:t>
            </w:r>
            <w:proofErr w:type="gramStart"/>
            <w:r w:rsidRPr="00081882">
              <w:t>газета,  школьное</w:t>
            </w:r>
            <w:proofErr w:type="gramEnd"/>
            <w:r w:rsidRPr="00081882">
              <w:t xml:space="preserve"> радио, </w:t>
            </w:r>
            <w:r w:rsidRPr="00081882">
              <w:rPr>
                <w:rFonts w:ascii="PT Sans" w:hAnsi="PT Sans"/>
                <w:shd w:val="clear" w:color="auto" w:fill="FFFFFF"/>
              </w:rPr>
              <w:t>школьная интернет-группа, медиацентр</w:t>
            </w:r>
            <w:r w:rsidRPr="00081882">
              <w:t>)</w:t>
            </w:r>
          </w:p>
        </w:tc>
        <w:tc>
          <w:tcPr>
            <w:tcW w:w="1984" w:type="dxa"/>
          </w:tcPr>
          <w:p w14:paraId="2FD560A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14:paraId="27E8AED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через ДООП, внеурочную деятельность, школьное самоуправление</w:t>
            </w:r>
          </w:p>
        </w:tc>
        <w:tc>
          <w:tcPr>
            <w:tcW w:w="1701" w:type="dxa"/>
          </w:tcPr>
          <w:p w14:paraId="24896533" w14:textId="77777777" w:rsidR="006B59AA" w:rsidRPr="00081882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страничку школы </w:t>
            </w:r>
            <w:proofErr w:type="spellStart"/>
            <w:r>
              <w:rPr>
                <w:sz w:val="24"/>
                <w:szCs w:val="24"/>
                <w:lang w:val="en-US"/>
              </w:rPr>
              <w:t>Vk</w:t>
            </w:r>
            <w:proofErr w:type="spellEnd"/>
          </w:p>
        </w:tc>
        <w:tc>
          <w:tcPr>
            <w:tcW w:w="1666" w:type="dxa"/>
          </w:tcPr>
          <w:p w14:paraId="45FC143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сайт школы</w:t>
            </w:r>
          </w:p>
        </w:tc>
      </w:tr>
      <w:tr w:rsidR="006B59AA" w:rsidRPr="00291882" w14:paraId="0D26DBB3" w14:textId="77777777" w:rsidTr="007C0771">
        <w:tc>
          <w:tcPr>
            <w:tcW w:w="2235" w:type="dxa"/>
          </w:tcPr>
          <w:p w14:paraId="355E6742" w14:textId="77777777" w:rsidR="006B59AA" w:rsidRPr="00955547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Выставление информации о мероприятиях на страничку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  <w:tc>
          <w:tcPr>
            <w:tcW w:w="1984" w:type="dxa"/>
          </w:tcPr>
          <w:p w14:paraId="01AC2F1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59820B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82CA4C9" w14:textId="77777777" w:rsidR="006B59AA" w:rsidRPr="009F67AE" w:rsidRDefault="00291882" w:rsidP="00531321">
            <w:pPr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="006B59AA" w:rsidRPr="00FF40E7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6B59AA" w:rsidRPr="00FF40E7">
                <w:rPr>
                  <w:rStyle w:val="ad"/>
                  <w:sz w:val="24"/>
                  <w:szCs w:val="24"/>
                </w:rPr>
                <w:t>://</w:t>
              </w:r>
              <w:r w:rsidR="006B59AA" w:rsidRPr="00FF40E7">
                <w:rPr>
                  <w:rStyle w:val="ad"/>
                  <w:sz w:val="24"/>
                  <w:szCs w:val="24"/>
                  <w:lang w:val="en-US"/>
                </w:rPr>
                <w:t>vk.com</w:t>
              </w:r>
              <w:r w:rsidR="006B59AA" w:rsidRPr="00FF40E7">
                <w:rPr>
                  <w:rStyle w:val="ad"/>
                  <w:sz w:val="24"/>
                  <w:szCs w:val="24"/>
                </w:rPr>
                <w:t>/</w:t>
              </w:r>
              <w:r w:rsidR="006B59AA" w:rsidRPr="00FF40E7">
                <w:rPr>
                  <w:rStyle w:val="ad"/>
                  <w:sz w:val="24"/>
                  <w:szCs w:val="24"/>
                  <w:lang w:val="en-US"/>
                </w:rPr>
                <w:t>id594590296</w:t>
              </w:r>
            </w:hyperlink>
          </w:p>
        </w:tc>
        <w:tc>
          <w:tcPr>
            <w:tcW w:w="1666" w:type="dxa"/>
          </w:tcPr>
          <w:p w14:paraId="63BAB7B7" w14:textId="77777777" w:rsidR="006B59AA" w:rsidRPr="00EA7E84" w:rsidRDefault="00291882" w:rsidP="00EA7E84">
            <w:pPr>
              <w:pBdr>
                <w:bottom w:val="single" w:sz="12" w:space="1" w:color="000000"/>
              </w:pBdr>
              <w:rPr>
                <w:rFonts w:eastAsiaTheme="minorEastAsia"/>
                <w:color w:val="000000"/>
                <w:lang w:val="en-US"/>
              </w:rPr>
            </w:pPr>
            <w:hyperlink r:id="rId10" w:history="1">
              <w:r w:rsidR="00EA7E84" w:rsidRPr="00EA7E84">
                <w:rPr>
                  <w:rStyle w:val="ad"/>
                  <w:lang w:val="en-US"/>
                </w:rPr>
                <w:t>https://tern-soch.volgogradschool.ru/</w:t>
              </w:r>
            </w:hyperlink>
          </w:p>
        </w:tc>
      </w:tr>
    </w:tbl>
    <w:p w14:paraId="26C70AF1" w14:textId="77777777" w:rsidR="006B59AA" w:rsidRPr="00313F6B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CFB79C5" w14:textId="77777777" w:rsidR="00EA7E84" w:rsidRPr="00313F6B" w:rsidRDefault="00EA7E84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7B5994" w14:textId="77777777" w:rsidR="006B59AA" w:rsidRDefault="006B59AA" w:rsidP="0053132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CC">
        <w:rPr>
          <w:rFonts w:ascii="Times New Roman" w:hAnsi="Times New Roman" w:cs="Times New Roman"/>
          <w:b/>
          <w:sz w:val="24"/>
          <w:szCs w:val="24"/>
        </w:rPr>
        <w:t>Модуль «Школьное самоуправление»</w:t>
      </w:r>
    </w:p>
    <w:p w14:paraId="15284288" w14:textId="77777777" w:rsidR="006B59AA" w:rsidRPr="00E141CC" w:rsidRDefault="006B59AA" w:rsidP="0053132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структуру (можно в виде схемы).</w:t>
      </w:r>
    </w:p>
    <w:p w14:paraId="448D24FC" w14:textId="384C64AA" w:rsidR="006B59AA" w:rsidRPr="00E141CC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значимые проведенные мероприятия (не более 5-6) по данному направлению: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1385"/>
        <w:gridCol w:w="1932"/>
        <w:gridCol w:w="1940"/>
        <w:gridCol w:w="1932"/>
      </w:tblGrid>
      <w:tr w:rsidR="009873EB" w14:paraId="5853CDA1" w14:textId="77777777" w:rsidTr="009873EB">
        <w:tc>
          <w:tcPr>
            <w:tcW w:w="2176" w:type="dxa"/>
          </w:tcPr>
          <w:p w14:paraId="75D0BF9F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2" w:type="dxa"/>
          </w:tcPr>
          <w:p w14:paraId="5ECA937A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4541C10" w14:textId="3AEE3095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979" w:type="dxa"/>
          </w:tcPr>
          <w:p w14:paraId="09C581D5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72" w:type="dxa"/>
          </w:tcPr>
          <w:p w14:paraId="7912910E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9873EB" w14:paraId="769B53B6" w14:textId="77777777" w:rsidTr="009873EB">
        <w:tc>
          <w:tcPr>
            <w:tcW w:w="2176" w:type="dxa"/>
          </w:tcPr>
          <w:p w14:paraId="220489F5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самоуправления в школе на День Учителя»</w:t>
            </w:r>
          </w:p>
        </w:tc>
        <w:tc>
          <w:tcPr>
            <w:tcW w:w="1472" w:type="dxa"/>
          </w:tcPr>
          <w:p w14:paraId="3F10C3E6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32D4822" w14:textId="1C8896E0" w:rsidR="009873EB" w:rsidRPr="00F36CF6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</w:t>
            </w:r>
          </w:p>
        </w:tc>
        <w:tc>
          <w:tcPr>
            <w:tcW w:w="1979" w:type="dxa"/>
          </w:tcPr>
          <w:p w14:paraId="1B3508CF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72" w:type="dxa"/>
          </w:tcPr>
          <w:p w14:paraId="5C9FB97A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</w:tc>
      </w:tr>
      <w:tr w:rsidR="009873EB" w14:paraId="4E625425" w14:textId="77777777" w:rsidTr="009873EB">
        <w:tc>
          <w:tcPr>
            <w:tcW w:w="2176" w:type="dxa"/>
          </w:tcPr>
          <w:p w14:paraId="3FE75784" w14:textId="5A8AE0B6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 дом- Земля»</w:t>
            </w:r>
          </w:p>
          <w:p w14:paraId="29153A19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64584681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E628E13" w14:textId="01383510" w:rsidR="009873EB" w:rsidRPr="00F36CF6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979" w:type="dxa"/>
          </w:tcPr>
          <w:p w14:paraId="15F14333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72" w:type="dxa"/>
          </w:tcPr>
          <w:p w14:paraId="63ABBC43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Ноября </w:t>
            </w:r>
          </w:p>
        </w:tc>
      </w:tr>
      <w:tr w:rsidR="009873EB" w14:paraId="115D6708" w14:textId="77777777" w:rsidTr="009873EB">
        <w:tc>
          <w:tcPr>
            <w:tcW w:w="2176" w:type="dxa"/>
          </w:tcPr>
          <w:p w14:paraId="2D42E84F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«Покорми птиц зимой»</w:t>
            </w:r>
          </w:p>
          <w:p w14:paraId="7AD6E282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7074EB4D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0BC7DD4" w14:textId="2995BCB3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979" w:type="dxa"/>
          </w:tcPr>
          <w:p w14:paraId="7A33F75E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72" w:type="dxa"/>
          </w:tcPr>
          <w:p w14:paraId="36A5CAAF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декабря </w:t>
            </w:r>
          </w:p>
        </w:tc>
      </w:tr>
      <w:tr w:rsidR="009873EB" w14:paraId="7E75522C" w14:textId="77777777" w:rsidTr="009873EB">
        <w:tc>
          <w:tcPr>
            <w:tcW w:w="2176" w:type="dxa"/>
          </w:tcPr>
          <w:p w14:paraId="47464E03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sz w:val="24"/>
                <w:szCs w:val="24"/>
              </w:rPr>
              <w:t>агидбригады</w:t>
            </w:r>
            <w:proofErr w:type="spellEnd"/>
            <w:r>
              <w:rPr>
                <w:sz w:val="24"/>
                <w:szCs w:val="24"/>
              </w:rPr>
              <w:t xml:space="preserve"> «Путешествие в страну ПДД»</w:t>
            </w:r>
          </w:p>
        </w:tc>
        <w:tc>
          <w:tcPr>
            <w:tcW w:w="1472" w:type="dxa"/>
          </w:tcPr>
          <w:p w14:paraId="0940FB0C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F2B9417" w14:textId="5073E5BA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979" w:type="dxa"/>
          </w:tcPr>
          <w:p w14:paraId="75DD2FBD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72" w:type="dxa"/>
          </w:tcPr>
          <w:p w14:paraId="417D4964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</w:tr>
      <w:tr w:rsidR="009873EB" w14:paraId="06217D36" w14:textId="77777777" w:rsidTr="009873EB">
        <w:tc>
          <w:tcPr>
            <w:tcW w:w="2176" w:type="dxa"/>
          </w:tcPr>
          <w:p w14:paraId="75DE61CF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Весеняя</w:t>
            </w:r>
            <w:proofErr w:type="spellEnd"/>
            <w:r>
              <w:rPr>
                <w:sz w:val="24"/>
                <w:szCs w:val="24"/>
              </w:rPr>
              <w:t xml:space="preserve"> неделя добра»» </w:t>
            </w:r>
          </w:p>
        </w:tc>
        <w:tc>
          <w:tcPr>
            <w:tcW w:w="1472" w:type="dxa"/>
          </w:tcPr>
          <w:p w14:paraId="1942F20C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F5B3DE7" w14:textId="1CEBB31C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979" w:type="dxa"/>
          </w:tcPr>
          <w:p w14:paraId="1A62C2ED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72" w:type="dxa"/>
          </w:tcPr>
          <w:p w14:paraId="59DCC940" w14:textId="77777777" w:rsidR="009873EB" w:rsidRDefault="009873EB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</w:tbl>
    <w:p w14:paraId="4DCD35BE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38B8B" w14:textId="77777777" w:rsidR="006B59AA" w:rsidRPr="00E141CC" w:rsidRDefault="006B59AA" w:rsidP="0053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CC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8"/>
        <w:gridCol w:w="1860"/>
        <w:gridCol w:w="1819"/>
        <w:gridCol w:w="1908"/>
        <w:gridCol w:w="1870"/>
      </w:tblGrid>
      <w:tr w:rsidR="006B59AA" w14:paraId="6631B7AE" w14:textId="77777777" w:rsidTr="007C0771">
        <w:tc>
          <w:tcPr>
            <w:tcW w:w="1914" w:type="dxa"/>
          </w:tcPr>
          <w:p w14:paraId="3B5D455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детского общественного объединения</w:t>
            </w:r>
          </w:p>
        </w:tc>
        <w:tc>
          <w:tcPr>
            <w:tcW w:w="1914" w:type="dxa"/>
          </w:tcPr>
          <w:p w14:paraId="0438E48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14" w:type="dxa"/>
          </w:tcPr>
          <w:p w14:paraId="15A4006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14" w:type="dxa"/>
          </w:tcPr>
          <w:p w14:paraId="4FB08F2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1915" w:type="dxa"/>
          </w:tcPr>
          <w:p w14:paraId="437121F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регистрации (при наличии)</w:t>
            </w:r>
          </w:p>
        </w:tc>
      </w:tr>
      <w:tr w:rsidR="006B59AA" w14:paraId="3F89F9C2" w14:textId="77777777" w:rsidTr="007C0771">
        <w:tc>
          <w:tcPr>
            <w:tcW w:w="1914" w:type="dxa"/>
          </w:tcPr>
          <w:p w14:paraId="1C608713" w14:textId="77777777" w:rsidR="006B59AA" w:rsidRDefault="006B59AA" w:rsidP="0099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1F8E">
              <w:rPr>
                <w:sz w:val="24"/>
                <w:szCs w:val="24"/>
              </w:rPr>
              <w:t>ЛИГА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14:paraId="3E2A96DB" w14:textId="77777777" w:rsidR="006B59AA" w:rsidRDefault="00991F8E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Братухина А.А.</w:t>
            </w:r>
          </w:p>
        </w:tc>
        <w:tc>
          <w:tcPr>
            <w:tcW w:w="1914" w:type="dxa"/>
          </w:tcPr>
          <w:p w14:paraId="02EA16D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14" w:type="dxa"/>
          </w:tcPr>
          <w:p w14:paraId="697A1FC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Зож</w:t>
            </w:r>
            <w:proofErr w:type="spellEnd"/>
          </w:p>
          <w:p w14:paraId="0D22C71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915" w:type="dxa"/>
          </w:tcPr>
          <w:p w14:paraId="0A3C1F5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B3F5C12" w14:textId="77777777" w:rsidR="006B59AA" w:rsidRPr="00E141CC" w:rsidRDefault="006B59AA" w:rsidP="0053132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значимые  проведенные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мероприятия (не более 5-6) по данному направлению: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2342"/>
        <w:gridCol w:w="2329"/>
        <w:gridCol w:w="2327"/>
      </w:tblGrid>
      <w:tr w:rsidR="006B59AA" w14:paraId="5C983D8A" w14:textId="77777777" w:rsidTr="007C0771">
        <w:tc>
          <w:tcPr>
            <w:tcW w:w="2392" w:type="dxa"/>
          </w:tcPr>
          <w:p w14:paraId="38BBFB2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14:paraId="1E9ECE2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14:paraId="4D567BF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14:paraId="09DF750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6B59AA" w14:paraId="09841ADA" w14:textId="77777777" w:rsidTr="007C0771">
        <w:tc>
          <w:tcPr>
            <w:tcW w:w="2392" w:type="dxa"/>
          </w:tcPr>
          <w:p w14:paraId="577DCE5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«Азбука пешехода»</w:t>
            </w:r>
          </w:p>
          <w:p w14:paraId="1061DF7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15C57A8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2393" w:type="dxa"/>
          </w:tcPr>
          <w:p w14:paraId="53FA07F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14:paraId="3A0FC1A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6B59AA" w14:paraId="14269674" w14:textId="77777777" w:rsidTr="007C0771">
        <w:tc>
          <w:tcPr>
            <w:tcW w:w="2392" w:type="dxa"/>
          </w:tcPr>
          <w:p w14:paraId="2C06DD1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«Тропа здоровья»</w:t>
            </w:r>
          </w:p>
          <w:p w14:paraId="1E5D52B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7D3A09C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</w:t>
            </w:r>
          </w:p>
        </w:tc>
        <w:tc>
          <w:tcPr>
            <w:tcW w:w="2393" w:type="dxa"/>
          </w:tcPr>
          <w:p w14:paraId="3695B09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14:paraId="27A5868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</w:tr>
      <w:tr w:rsidR="006B59AA" w14:paraId="5E4C94B9" w14:textId="77777777" w:rsidTr="007C0771">
        <w:tc>
          <w:tcPr>
            <w:tcW w:w="2392" w:type="dxa"/>
          </w:tcPr>
          <w:p w14:paraId="2766967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за здоровый образ жизни»</w:t>
            </w:r>
          </w:p>
          <w:p w14:paraId="25A7212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17AFD1C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2393" w:type="dxa"/>
          </w:tcPr>
          <w:p w14:paraId="4F0F756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14:paraId="1F175CB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6B59AA" w14:paraId="4D46E6BF" w14:textId="77777777" w:rsidTr="007C0771">
        <w:tc>
          <w:tcPr>
            <w:tcW w:w="2392" w:type="dxa"/>
          </w:tcPr>
          <w:p w14:paraId="3AF2588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«Бессмертный Сталинград»</w:t>
            </w:r>
          </w:p>
        </w:tc>
        <w:tc>
          <w:tcPr>
            <w:tcW w:w="2393" w:type="dxa"/>
          </w:tcPr>
          <w:p w14:paraId="7E3BB67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Урок-мужества</w:t>
            </w:r>
          </w:p>
        </w:tc>
        <w:tc>
          <w:tcPr>
            <w:tcW w:w="2393" w:type="dxa"/>
          </w:tcPr>
          <w:p w14:paraId="53D3071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393" w:type="dxa"/>
          </w:tcPr>
          <w:p w14:paraId="61C492F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6B59AA" w14:paraId="54E6AF32" w14:textId="77777777" w:rsidTr="007C0771">
        <w:tc>
          <w:tcPr>
            <w:tcW w:w="2392" w:type="dxa"/>
          </w:tcPr>
          <w:p w14:paraId="340EFF2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</w:t>
            </w:r>
          </w:p>
        </w:tc>
        <w:tc>
          <w:tcPr>
            <w:tcW w:w="2393" w:type="dxa"/>
          </w:tcPr>
          <w:p w14:paraId="3E5E9BB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2393" w:type="dxa"/>
          </w:tcPr>
          <w:p w14:paraId="4E885F3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393" w:type="dxa"/>
          </w:tcPr>
          <w:p w14:paraId="60B9D9D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</w:tbl>
    <w:p w14:paraId="30DC03CE" w14:textId="77777777" w:rsidR="006B59AA" w:rsidRPr="00873A21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8ACC3B" w14:textId="77777777" w:rsidR="006B59AA" w:rsidRDefault="006B59AA" w:rsidP="0053132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1CC">
        <w:rPr>
          <w:rFonts w:ascii="Times New Roman" w:hAnsi="Times New Roman" w:cs="Times New Roman"/>
          <w:b/>
          <w:sz w:val="24"/>
          <w:szCs w:val="24"/>
        </w:rPr>
        <w:t>Модуль «Работа с родителями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14"/>
        <w:gridCol w:w="4857"/>
        <w:gridCol w:w="2835"/>
      </w:tblGrid>
      <w:tr w:rsidR="006B59AA" w14:paraId="3172A2D6" w14:textId="77777777" w:rsidTr="007C0771">
        <w:tc>
          <w:tcPr>
            <w:tcW w:w="1914" w:type="dxa"/>
          </w:tcPr>
          <w:p w14:paraId="7EC9B77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проведения общешкольных родительских собраний</w:t>
            </w:r>
          </w:p>
        </w:tc>
        <w:tc>
          <w:tcPr>
            <w:tcW w:w="4857" w:type="dxa"/>
          </w:tcPr>
          <w:p w14:paraId="1B904DB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 дня, выступающие</w:t>
            </w:r>
          </w:p>
        </w:tc>
        <w:tc>
          <w:tcPr>
            <w:tcW w:w="2835" w:type="dxa"/>
          </w:tcPr>
          <w:p w14:paraId="0A0308B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</w:tr>
      <w:tr w:rsidR="006B59AA" w14:paraId="10FC564F" w14:textId="77777777" w:rsidTr="007C0771">
        <w:tc>
          <w:tcPr>
            <w:tcW w:w="1914" w:type="dxa"/>
          </w:tcPr>
          <w:p w14:paraId="15DDA85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 </w:t>
            </w:r>
          </w:p>
        </w:tc>
        <w:tc>
          <w:tcPr>
            <w:tcW w:w="4857" w:type="dxa"/>
          </w:tcPr>
          <w:p w14:paraId="7390A93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«План работы на учебный год»</w:t>
            </w:r>
          </w:p>
          <w:p w14:paraId="0FB95E8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Выступающие: </w:t>
            </w:r>
            <w:proofErr w:type="gramStart"/>
            <w:r>
              <w:rPr>
                <w:sz w:val="24"/>
                <w:szCs w:val="24"/>
              </w:rPr>
              <w:t>директор ,</w:t>
            </w:r>
            <w:proofErr w:type="gramEnd"/>
            <w:r>
              <w:rPr>
                <w:sz w:val="24"/>
                <w:szCs w:val="24"/>
              </w:rPr>
              <w:t xml:space="preserve"> методист по УВР, методист по ВР.</w:t>
            </w:r>
          </w:p>
        </w:tc>
        <w:tc>
          <w:tcPr>
            <w:tcW w:w="2835" w:type="dxa"/>
          </w:tcPr>
          <w:p w14:paraId="556B508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6B59AA" w14:paraId="3D1A852D" w14:textId="77777777" w:rsidTr="007C0771">
        <w:tc>
          <w:tcPr>
            <w:tcW w:w="1914" w:type="dxa"/>
          </w:tcPr>
          <w:p w14:paraId="3B87C85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857" w:type="dxa"/>
          </w:tcPr>
          <w:p w14:paraId="631CF7C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здоровой семье –здоровый ребенок»</w:t>
            </w:r>
          </w:p>
          <w:p w14:paraId="6959C4F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Выступающие: </w:t>
            </w:r>
            <w:proofErr w:type="gramStart"/>
            <w:r>
              <w:rPr>
                <w:sz w:val="24"/>
                <w:szCs w:val="24"/>
              </w:rPr>
              <w:t>директор ,</w:t>
            </w:r>
            <w:proofErr w:type="gramEnd"/>
            <w:r>
              <w:rPr>
                <w:sz w:val="24"/>
                <w:szCs w:val="24"/>
              </w:rPr>
              <w:t xml:space="preserve"> методист по ВР.</w:t>
            </w:r>
          </w:p>
        </w:tc>
        <w:tc>
          <w:tcPr>
            <w:tcW w:w="2835" w:type="dxa"/>
          </w:tcPr>
          <w:p w14:paraId="33E6ECE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B59AA" w14:paraId="66AC6399" w14:textId="77777777" w:rsidTr="007C0771">
        <w:tc>
          <w:tcPr>
            <w:tcW w:w="1914" w:type="dxa"/>
          </w:tcPr>
          <w:p w14:paraId="3D73D87A" w14:textId="77777777" w:rsidR="006B59AA" w:rsidRDefault="00991F8E" w:rsidP="0099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Ноября </w:t>
            </w:r>
          </w:p>
        </w:tc>
        <w:tc>
          <w:tcPr>
            <w:tcW w:w="4857" w:type="dxa"/>
          </w:tcPr>
          <w:p w14:paraId="2044A4F4" w14:textId="65BEB156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на дорогах». «Детский телефон доверия»</w:t>
            </w:r>
          </w:p>
          <w:p w14:paraId="0478D5F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Выступающие: Инспектор </w:t>
            </w:r>
            <w:proofErr w:type="gramStart"/>
            <w:r>
              <w:rPr>
                <w:sz w:val="24"/>
                <w:szCs w:val="24"/>
              </w:rPr>
              <w:t>ГИБДД,  методист</w:t>
            </w:r>
            <w:proofErr w:type="gramEnd"/>
            <w:r>
              <w:rPr>
                <w:sz w:val="24"/>
                <w:szCs w:val="24"/>
              </w:rPr>
              <w:t xml:space="preserve"> по ВР.</w:t>
            </w:r>
          </w:p>
        </w:tc>
        <w:tc>
          <w:tcPr>
            <w:tcW w:w="2835" w:type="dxa"/>
          </w:tcPr>
          <w:p w14:paraId="2AB46C5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14:paraId="7E75CE4D" w14:textId="5FA61971" w:rsidR="006B59AA" w:rsidRDefault="006B59AA" w:rsidP="0053132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значимые проведенные мероприятия</w:t>
      </w:r>
    </w:p>
    <w:p w14:paraId="08786B7E" w14:textId="5BB70F94" w:rsidR="006B59AA" w:rsidRDefault="006B59AA" w:rsidP="00531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родителей или с участием</w:t>
      </w:r>
      <w:r w:rsidR="00987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(не более 5-6):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29"/>
        <w:gridCol w:w="2330"/>
        <w:gridCol w:w="2329"/>
      </w:tblGrid>
      <w:tr w:rsidR="006B59AA" w14:paraId="28973047" w14:textId="77777777" w:rsidTr="007C0771">
        <w:tc>
          <w:tcPr>
            <w:tcW w:w="2392" w:type="dxa"/>
          </w:tcPr>
          <w:p w14:paraId="0EC07CA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14:paraId="097A7E7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393" w:type="dxa"/>
          </w:tcPr>
          <w:p w14:paraId="3B5166E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393" w:type="dxa"/>
          </w:tcPr>
          <w:p w14:paraId="3CE4978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6B59AA" w:rsidRPr="00D94185" w14:paraId="46068D2C" w14:textId="77777777" w:rsidTr="007C0771">
        <w:tc>
          <w:tcPr>
            <w:tcW w:w="2392" w:type="dxa"/>
          </w:tcPr>
          <w:p w14:paraId="4B23D9C7" w14:textId="77777777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  <w:r w:rsidRPr="00D94185">
              <w:rPr>
                <w:sz w:val="24"/>
                <w:szCs w:val="24"/>
              </w:rPr>
              <w:t xml:space="preserve">День знаний </w:t>
            </w:r>
          </w:p>
        </w:tc>
        <w:tc>
          <w:tcPr>
            <w:tcW w:w="2393" w:type="dxa"/>
          </w:tcPr>
          <w:p w14:paraId="396673CC" w14:textId="77777777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  <w:r w:rsidRPr="00D94185">
              <w:rPr>
                <w:sz w:val="24"/>
                <w:szCs w:val="24"/>
              </w:rPr>
              <w:t xml:space="preserve">Праздник </w:t>
            </w:r>
          </w:p>
        </w:tc>
        <w:tc>
          <w:tcPr>
            <w:tcW w:w="2393" w:type="dxa"/>
          </w:tcPr>
          <w:p w14:paraId="2A751E0C" w14:textId="77777777" w:rsidR="006B59AA" w:rsidRPr="00D94185" w:rsidRDefault="00991F8E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14:paraId="6A0E6A07" w14:textId="77777777" w:rsidR="006B59AA" w:rsidRPr="00D94185" w:rsidRDefault="006B59AA" w:rsidP="00991F8E">
            <w:pPr>
              <w:jc w:val="center"/>
              <w:rPr>
                <w:sz w:val="24"/>
                <w:szCs w:val="24"/>
              </w:rPr>
            </w:pPr>
            <w:r w:rsidRPr="00D94185">
              <w:rPr>
                <w:sz w:val="24"/>
                <w:szCs w:val="24"/>
              </w:rPr>
              <w:t xml:space="preserve">1 сентября </w:t>
            </w:r>
          </w:p>
        </w:tc>
      </w:tr>
      <w:tr w:rsidR="006B59AA" w:rsidRPr="00D94185" w14:paraId="16B0E2CC" w14:textId="77777777" w:rsidTr="007C0771">
        <w:tc>
          <w:tcPr>
            <w:tcW w:w="2392" w:type="dxa"/>
          </w:tcPr>
          <w:p w14:paraId="0462A9C7" w14:textId="77777777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матери </w:t>
            </w:r>
          </w:p>
        </w:tc>
        <w:tc>
          <w:tcPr>
            <w:tcW w:w="2393" w:type="dxa"/>
          </w:tcPr>
          <w:p w14:paraId="5817F422" w14:textId="77777777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</w:t>
            </w:r>
          </w:p>
        </w:tc>
        <w:tc>
          <w:tcPr>
            <w:tcW w:w="2393" w:type="dxa"/>
          </w:tcPr>
          <w:p w14:paraId="29FDA913" w14:textId="77777777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14:paraId="034C06E3" w14:textId="77777777" w:rsidR="006B59AA" w:rsidRPr="00D94185" w:rsidRDefault="006B59AA" w:rsidP="0099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ноября </w:t>
            </w:r>
          </w:p>
        </w:tc>
      </w:tr>
      <w:tr w:rsidR="006B59AA" w:rsidRPr="00D94185" w14:paraId="4FE37677" w14:textId="77777777" w:rsidTr="007C0771">
        <w:tc>
          <w:tcPr>
            <w:tcW w:w="2392" w:type="dxa"/>
          </w:tcPr>
          <w:p w14:paraId="1AF965A9" w14:textId="18DD8A7E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вредных привычек»</w:t>
            </w:r>
          </w:p>
        </w:tc>
        <w:tc>
          <w:tcPr>
            <w:tcW w:w="2393" w:type="dxa"/>
          </w:tcPr>
          <w:p w14:paraId="6CBDBBB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  <w:p w14:paraId="45D65117" w14:textId="77777777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14:paraId="49F1A676" w14:textId="77777777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14:paraId="568BE52B" w14:textId="77777777" w:rsidR="006B59AA" w:rsidRPr="00D94185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6B59AA" w:rsidRPr="00D94185" w14:paraId="509BEDBB" w14:textId="77777777" w:rsidTr="007C0771">
        <w:tc>
          <w:tcPr>
            <w:tcW w:w="2392" w:type="dxa"/>
          </w:tcPr>
          <w:p w14:paraId="644496E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за здоровый образ жизни </w:t>
            </w:r>
          </w:p>
        </w:tc>
        <w:tc>
          <w:tcPr>
            <w:tcW w:w="2393" w:type="dxa"/>
          </w:tcPr>
          <w:p w14:paraId="365D4C4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Диспут </w:t>
            </w:r>
          </w:p>
        </w:tc>
        <w:tc>
          <w:tcPr>
            <w:tcW w:w="2393" w:type="dxa"/>
          </w:tcPr>
          <w:p w14:paraId="3443C9A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14:paraId="279D1784" w14:textId="77777777" w:rsidR="006B59AA" w:rsidRDefault="00991F8E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6B59AA" w:rsidRPr="00D94185" w14:paraId="101988BF" w14:textId="77777777" w:rsidTr="007C0771">
        <w:tc>
          <w:tcPr>
            <w:tcW w:w="2392" w:type="dxa"/>
          </w:tcPr>
          <w:p w14:paraId="08FC036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Профессии, которые мы выбираем </w:t>
            </w:r>
          </w:p>
        </w:tc>
        <w:tc>
          <w:tcPr>
            <w:tcW w:w="2393" w:type="dxa"/>
          </w:tcPr>
          <w:p w14:paraId="471BC33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журнал </w:t>
            </w:r>
          </w:p>
        </w:tc>
        <w:tc>
          <w:tcPr>
            <w:tcW w:w="2393" w:type="dxa"/>
          </w:tcPr>
          <w:p w14:paraId="0F1DCAD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14:paraId="04FA4444" w14:textId="77777777" w:rsidR="006B59AA" w:rsidRDefault="00991F8E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</w:tr>
    </w:tbl>
    <w:p w14:paraId="3E9FC906" w14:textId="77777777" w:rsidR="006B59AA" w:rsidRDefault="006B59AA" w:rsidP="00531321">
      <w:pPr>
        <w:spacing w:before="36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85">
        <w:rPr>
          <w:rFonts w:ascii="Times New Roman" w:hAnsi="Times New Roman" w:cs="Times New Roman"/>
          <w:sz w:val="24"/>
          <w:szCs w:val="24"/>
        </w:rPr>
        <w:t>Модуль «Пр</w:t>
      </w:r>
      <w:r w:rsidRPr="00B86A28">
        <w:rPr>
          <w:rFonts w:ascii="Times New Roman" w:hAnsi="Times New Roman" w:cs="Times New Roman"/>
          <w:b/>
          <w:sz w:val="24"/>
          <w:szCs w:val="24"/>
        </w:rPr>
        <w:t>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2EFC984" w14:textId="0616C291" w:rsidR="006B59AA" w:rsidRDefault="006B59AA" w:rsidP="00531321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значимые проведенные мероприятия (не более 2-3)</w:t>
      </w:r>
    </w:p>
    <w:p w14:paraId="14129ABB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каждому из реализуемых направлению: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2498"/>
        <w:gridCol w:w="1671"/>
        <w:gridCol w:w="1398"/>
        <w:gridCol w:w="1522"/>
      </w:tblGrid>
      <w:tr w:rsidR="006B59AA" w14:paraId="3ADAD318" w14:textId="77777777" w:rsidTr="007C0771">
        <w:tc>
          <w:tcPr>
            <w:tcW w:w="1555" w:type="dxa"/>
          </w:tcPr>
          <w:p w14:paraId="28C6C03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3089" w:type="dxa"/>
          </w:tcPr>
          <w:p w14:paraId="6BC9C8D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14:paraId="372BA4E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14:paraId="2062B51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666" w:type="dxa"/>
          </w:tcPr>
          <w:p w14:paraId="05CA3EE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6B59AA" w14:paraId="4057A6B0" w14:textId="77777777" w:rsidTr="007C0771">
        <w:tc>
          <w:tcPr>
            <w:tcW w:w="1555" w:type="dxa"/>
          </w:tcPr>
          <w:p w14:paraId="77E110A3" w14:textId="77777777" w:rsidR="006B59AA" w:rsidRPr="00360D58" w:rsidRDefault="006B59AA" w:rsidP="00531321">
            <w:r w:rsidRPr="00360D58">
              <w:t>1. профилактика суицидального поведения</w:t>
            </w:r>
          </w:p>
        </w:tc>
        <w:tc>
          <w:tcPr>
            <w:tcW w:w="3089" w:type="dxa"/>
          </w:tcPr>
          <w:p w14:paraId="10484404" w14:textId="77777777" w:rsidR="006B59AA" w:rsidRDefault="006B59AA" w:rsidP="00531321">
            <w:pPr>
              <w:jc w:val="center"/>
              <w:rPr>
                <w:sz w:val="24"/>
              </w:rPr>
            </w:pPr>
            <w:r w:rsidRPr="00EA469B">
              <w:rPr>
                <w:sz w:val="24"/>
              </w:rPr>
              <w:t>Психологическая акция «Жизнь прекрасна!»</w:t>
            </w:r>
          </w:p>
          <w:p w14:paraId="3F65F83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« Мы</w:t>
            </w:r>
            <w:proofErr w:type="gramEnd"/>
            <w:r>
              <w:rPr>
                <w:sz w:val="24"/>
              </w:rPr>
              <w:t xml:space="preserve"> выбираем жизнь на позитиве», « Умение справляться с трудностями»</w:t>
            </w:r>
          </w:p>
        </w:tc>
        <w:tc>
          <w:tcPr>
            <w:tcW w:w="1843" w:type="dxa"/>
          </w:tcPr>
          <w:p w14:paraId="45F10B2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</w:p>
          <w:p w14:paraId="4B45026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17AD8B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50D93C3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</w:p>
        </w:tc>
        <w:tc>
          <w:tcPr>
            <w:tcW w:w="1418" w:type="dxa"/>
          </w:tcPr>
          <w:p w14:paraId="38E7483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1BC96D9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197D57D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78A0098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14:paraId="2E9B71B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14:paraId="1C6741E5" w14:textId="77777777" w:rsidR="006B59AA" w:rsidRDefault="006B59AA" w:rsidP="0099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</w:tr>
      <w:tr w:rsidR="006B59AA" w14:paraId="30104A25" w14:textId="77777777" w:rsidTr="007C0771">
        <w:tc>
          <w:tcPr>
            <w:tcW w:w="1555" w:type="dxa"/>
          </w:tcPr>
          <w:p w14:paraId="7DA28620" w14:textId="77777777" w:rsidR="006B59AA" w:rsidRPr="00360D58" w:rsidRDefault="006B59AA" w:rsidP="00531321">
            <w:r w:rsidRPr="00360D58">
              <w:lastRenderedPageBreak/>
              <w:t xml:space="preserve">2. профилактика правонарушений и безнадзорности </w:t>
            </w:r>
          </w:p>
        </w:tc>
        <w:tc>
          <w:tcPr>
            <w:tcW w:w="3089" w:type="dxa"/>
          </w:tcPr>
          <w:p w14:paraId="5F0071C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 на нашей земле»</w:t>
            </w:r>
          </w:p>
          <w:p w14:paraId="2F1AF98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«Чтобы не случилось беды»</w:t>
            </w:r>
          </w:p>
        </w:tc>
        <w:tc>
          <w:tcPr>
            <w:tcW w:w="1843" w:type="dxa"/>
          </w:tcPr>
          <w:p w14:paraId="38E3760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14:paraId="0933B70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20020C4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</w:p>
        </w:tc>
        <w:tc>
          <w:tcPr>
            <w:tcW w:w="1418" w:type="dxa"/>
          </w:tcPr>
          <w:p w14:paraId="099E774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1F52DD6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4905510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6C02366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14:paraId="2BED3A5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14:paraId="46E34B3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18C90DE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7427A5CB" w14:textId="77777777" w:rsidR="006B59AA" w:rsidRDefault="006B59AA" w:rsidP="0099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6B59AA" w14:paraId="2E7E6A98" w14:textId="77777777" w:rsidTr="007C0771">
        <w:tc>
          <w:tcPr>
            <w:tcW w:w="1555" w:type="dxa"/>
          </w:tcPr>
          <w:p w14:paraId="7BF92868" w14:textId="77777777" w:rsidR="006B59AA" w:rsidRPr="00360D58" w:rsidRDefault="006B59AA" w:rsidP="00531321">
            <w:r w:rsidRPr="00360D58">
              <w:t>3. профилактика экстремизма и терроризма, гармонизация межконфессиональных, межэтнических и межличностных отношений</w:t>
            </w:r>
          </w:p>
        </w:tc>
        <w:tc>
          <w:tcPr>
            <w:tcW w:w="3089" w:type="dxa"/>
          </w:tcPr>
          <w:p w14:paraId="20901C1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помним, тебя Беслан»</w:t>
            </w:r>
          </w:p>
          <w:p w14:paraId="5393419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«Твоя безопасность в твоих руках»</w:t>
            </w:r>
          </w:p>
        </w:tc>
        <w:tc>
          <w:tcPr>
            <w:tcW w:w="1843" w:type="dxa"/>
          </w:tcPr>
          <w:p w14:paraId="53488C3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</w:t>
            </w:r>
          </w:p>
          <w:p w14:paraId="2137B03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7070C59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159ED6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</w:tcPr>
          <w:p w14:paraId="61F477E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14:paraId="7AA7E42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15E992B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CADBCB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66" w:type="dxa"/>
          </w:tcPr>
          <w:p w14:paraId="702D6A3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br/>
            </w:r>
          </w:p>
          <w:p w14:paraId="19514AA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5EA9ADD3" w14:textId="77777777" w:rsidR="006B59AA" w:rsidRDefault="006B59AA" w:rsidP="0099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6B59AA" w14:paraId="21D0566E" w14:textId="77777777" w:rsidTr="007C0771">
        <w:tc>
          <w:tcPr>
            <w:tcW w:w="1555" w:type="dxa"/>
          </w:tcPr>
          <w:p w14:paraId="42CC151F" w14:textId="77777777" w:rsidR="006B59AA" w:rsidRPr="00360D58" w:rsidRDefault="006B59AA" w:rsidP="00531321">
            <w:r w:rsidRPr="00360D58">
              <w:t>4. профилактика жестокого обращения с детьми</w:t>
            </w:r>
          </w:p>
        </w:tc>
        <w:tc>
          <w:tcPr>
            <w:tcW w:w="3089" w:type="dxa"/>
          </w:tcPr>
          <w:p w14:paraId="2A53202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допустить беды»</w:t>
            </w:r>
          </w:p>
          <w:p w14:paraId="520636F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53785D2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жестокости»</w:t>
            </w:r>
          </w:p>
        </w:tc>
        <w:tc>
          <w:tcPr>
            <w:tcW w:w="1843" w:type="dxa"/>
          </w:tcPr>
          <w:p w14:paraId="4B9B7C4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</w:p>
          <w:p w14:paraId="26FCD14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418" w:type="dxa"/>
          </w:tcPr>
          <w:p w14:paraId="4BF607F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389D0AF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7BB9827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14:paraId="16CECA9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14:paraId="163E3DD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6CD77C8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6B59AA" w14:paraId="452AE22A" w14:textId="77777777" w:rsidTr="007C0771">
        <w:tc>
          <w:tcPr>
            <w:tcW w:w="1555" w:type="dxa"/>
          </w:tcPr>
          <w:p w14:paraId="50906D49" w14:textId="77777777" w:rsidR="006B59AA" w:rsidRPr="00360D58" w:rsidRDefault="006B59AA" w:rsidP="00531321">
            <w:r w:rsidRPr="00360D58">
              <w:t>5. профилактика наркомании, токсикомании, алкоголизма, табакокурения, ВИЧ, СПИДа</w:t>
            </w:r>
          </w:p>
        </w:tc>
        <w:tc>
          <w:tcPr>
            <w:tcW w:w="3089" w:type="dxa"/>
          </w:tcPr>
          <w:p w14:paraId="4FBD739E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</w:t>
            </w:r>
            <w:proofErr w:type="gramStart"/>
            <w:r>
              <w:rPr>
                <w:sz w:val="24"/>
                <w:szCs w:val="24"/>
              </w:rPr>
              <w:t>- это</w:t>
            </w:r>
            <w:proofErr w:type="gramEnd"/>
            <w:r>
              <w:rPr>
                <w:sz w:val="24"/>
                <w:szCs w:val="24"/>
              </w:rPr>
              <w:t xml:space="preserve"> смерть в ловушке»</w:t>
            </w:r>
          </w:p>
          <w:p w14:paraId="32095608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«Цена зависимости – жизнь!»</w:t>
            </w:r>
          </w:p>
        </w:tc>
        <w:tc>
          <w:tcPr>
            <w:tcW w:w="1843" w:type="dxa"/>
          </w:tcPr>
          <w:p w14:paraId="2B363E6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  <w:p w14:paraId="5B04086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44C2FFE1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Урок-диспут </w:t>
            </w:r>
          </w:p>
        </w:tc>
        <w:tc>
          <w:tcPr>
            <w:tcW w:w="1418" w:type="dxa"/>
          </w:tcPr>
          <w:p w14:paraId="07DF37E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196F5DC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606C4C4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5B6AB6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dxa"/>
          </w:tcPr>
          <w:p w14:paraId="3BDACBC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14:paraId="53C7D1E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3CC717F" w14:textId="77777777" w:rsidR="006B59AA" w:rsidRDefault="006B59AA" w:rsidP="0099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6B59AA" w14:paraId="50B9AEFA" w14:textId="77777777" w:rsidTr="007C0771">
        <w:tc>
          <w:tcPr>
            <w:tcW w:w="1555" w:type="dxa"/>
          </w:tcPr>
          <w:p w14:paraId="1933349C" w14:textId="77777777" w:rsidR="006B59AA" w:rsidRPr="00360D58" w:rsidRDefault="006B59AA" w:rsidP="00531321">
            <w:r w:rsidRPr="00360D58">
              <w:t>6. полов</w:t>
            </w:r>
            <w:r>
              <w:t>ая</w:t>
            </w:r>
            <w:r w:rsidRPr="00360D58">
              <w:t xml:space="preserve"> неприкосновенност</w:t>
            </w:r>
            <w:r>
              <w:t>ь</w:t>
            </w:r>
            <w:r w:rsidRPr="00360D58">
              <w:t>, формирование сексуального воспитания и репродуктивного здоровья</w:t>
            </w:r>
            <w:r>
              <w:t xml:space="preserve"> несовершеннолетних</w:t>
            </w:r>
          </w:p>
        </w:tc>
        <w:tc>
          <w:tcPr>
            <w:tcW w:w="3089" w:type="dxa"/>
          </w:tcPr>
          <w:p w14:paraId="5C7605D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«Личная гигиена»</w:t>
            </w:r>
          </w:p>
          <w:p w14:paraId="36CBA3D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D5822B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«Дружба мальчиков и девочек»</w:t>
            </w:r>
          </w:p>
          <w:p w14:paraId="7938197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35243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Беседа</w:t>
            </w:r>
          </w:p>
          <w:p w14:paraId="29BC6C3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C90400A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Лекция </w:t>
            </w:r>
          </w:p>
        </w:tc>
        <w:tc>
          <w:tcPr>
            <w:tcW w:w="1418" w:type="dxa"/>
          </w:tcPr>
          <w:p w14:paraId="04F5931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5C19339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4DDE392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14:paraId="614421B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14:paraId="0DCEC71F" w14:textId="77777777" w:rsidR="006B59AA" w:rsidRDefault="006B59AA" w:rsidP="0099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 </w:t>
            </w:r>
          </w:p>
        </w:tc>
      </w:tr>
      <w:tr w:rsidR="006B59AA" w14:paraId="386978E2" w14:textId="77777777" w:rsidTr="007C0771">
        <w:tc>
          <w:tcPr>
            <w:tcW w:w="1555" w:type="dxa"/>
          </w:tcPr>
          <w:p w14:paraId="7E7A87EE" w14:textId="77777777" w:rsidR="006B59AA" w:rsidRPr="00360D58" w:rsidRDefault="006B59AA" w:rsidP="00531321">
            <w:r w:rsidRPr="00360D58">
              <w:t>7. профилактика безопасного пребывания несовершеннолетних в интернет-пространстве</w:t>
            </w:r>
          </w:p>
        </w:tc>
        <w:tc>
          <w:tcPr>
            <w:tcW w:w="3089" w:type="dxa"/>
          </w:tcPr>
          <w:p w14:paraId="3DBDB0D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безопасности в сети интернет.</w:t>
            </w:r>
          </w:p>
          <w:p w14:paraId="313714C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2925183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«Приемы безопасной работы в интернете»</w:t>
            </w:r>
          </w:p>
        </w:tc>
        <w:tc>
          <w:tcPr>
            <w:tcW w:w="1843" w:type="dxa"/>
          </w:tcPr>
          <w:p w14:paraId="0F1EF4D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</w:p>
          <w:p w14:paraId="31A37D1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680218B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37C1ED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3BB90F6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  <w:p w14:paraId="4591AE3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4C00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7CD8B7A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210A17A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1B391CA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790E2AF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14:paraId="2F92DA7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14:paraId="2FD4AD0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0CFEA13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1F7A7865" w14:textId="77777777" w:rsidR="006B59AA" w:rsidRDefault="006B59AA" w:rsidP="00FE6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</w:tr>
    </w:tbl>
    <w:p w14:paraId="414F46CD" w14:textId="77777777" w:rsidR="006B59AA" w:rsidRPr="00B86A28" w:rsidRDefault="006B59AA" w:rsidP="0053132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28">
        <w:rPr>
          <w:rFonts w:ascii="Times New Roman" w:hAnsi="Times New Roman" w:cs="Times New Roman"/>
          <w:b/>
          <w:sz w:val="24"/>
          <w:szCs w:val="24"/>
        </w:rPr>
        <w:t>Социальный паспорт ОО</w:t>
      </w:r>
    </w:p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1180"/>
        <w:gridCol w:w="1180"/>
        <w:gridCol w:w="1565"/>
        <w:gridCol w:w="1231"/>
        <w:gridCol w:w="1199"/>
        <w:gridCol w:w="1180"/>
        <w:gridCol w:w="1180"/>
        <w:gridCol w:w="1391"/>
      </w:tblGrid>
      <w:tr w:rsidR="006B59AA" w:rsidRPr="00DE05E1" w14:paraId="3077892B" w14:textId="77777777" w:rsidTr="007C0771">
        <w:tc>
          <w:tcPr>
            <w:tcW w:w="1180" w:type="dxa"/>
          </w:tcPr>
          <w:p w14:paraId="195BF201" w14:textId="77777777" w:rsidR="006B59AA" w:rsidRPr="00DE05E1" w:rsidRDefault="006B59AA" w:rsidP="00531321">
            <w:pPr>
              <w:jc w:val="center"/>
            </w:pPr>
            <w:r w:rsidRPr="00DE05E1">
              <w:t>Дети ОВЗ, количество</w:t>
            </w:r>
          </w:p>
        </w:tc>
        <w:tc>
          <w:tcPr>
            <w:tcW w:w="1180" w:type="dxa"/>
          </w:tcPr>
          <w:p w14:paraId="775FC76F" w14:textId="77777777" w:rsidR="006B59AA" w:rsidRPr="00DE05E1" w:rsidRDefault="006B59AA" w:rsidP="00531321">
            <w:pPr>
              <w:jc w:val="center"/>
            </w:pPr>
            <w:r w:rsidRPr="00DE05E1">
              <w:t>Дети-инвалиды, количество</w:t>
            </w:r>
          </w:p>
        </w:tc>
        <w:tc>
          <w:tcPr>
            <w:tcW w:w="1565" w:type="dxa"/>
          </w:tcPr>
          <w:p w14:paraId="3072DA92" w14:textId="77777777" w:rsidR="006B59AA" w:rsidRPr="00DE05E1" w:rsidRDefault="006B59AA" w:rsidP="00531321">
            <w:pPr>
              <w:jc w:val="center"/>
            </w:pPr>
            <w:r w:rsidRPr="00DE05E1">
              <w:t xml:space="preserve">Состоящие на учете в ПДН, </w:t>
            </w:r>
            <w:proofErr w:type="spellStart"/>
            <w:r w:rsidRPr="00DE05E1">
              <w:t>КДНиЗП</w:t>
            </w:r>
            <w:proofErr w:type="spellEnd"/>
            <w:r w:rsidRPr="00DE05E1">
              <w:t>/ВШУ, количество</w:t>
            </w:r>
          </w:p>
        </w:tc>
        <w:tc>
          <w:tcPr>
            <w:tcW w:w="1187" w:type="dxa"/>
          </w:tcPr>
          <w:p w14:paraId="4137E696" w14:textId="77777777" w:rsidR="006B59AA" w:rsidRPr="00DE05E1" w:rsidRDefault="006B59AA" w:rsidP="00531321">
            <w:pPr>
              <w:jc w:val="center"/>
            </w:pPr>
            <w:r>
              <w:t>О</w:t>
            </w:r>
            <w:r w:rsidRPr="00DE05E1">
              <w:t>пекаемые, количество</w:t>
            </w:r>
          </w:p>
        </w:tc>
        <w:tc>
          <w:tcPr>
            <w:tcW w:w="1010" w:type="dxa"/>
          </w:tcPr>
          <w:p w14:paraId="1895D047" w14:textId="77777777" w:rsidR="006B59AA" w:rsidRPr="00DE05E1" w:rsidRDefault="006B59AA" w:rsidP="00531321">
            <w:pPr>
              <w:ind w:left="-138" w:right="-32"/>
              <w:jc w:val="center"/>
            </w:pPr>
            <w:r w:rsidRPr="00DE05E1">
              <w:t xml:space="preserve">Дети, находящиеся в </w:t>
            </w:r>
            <w:r>
              <w:t>ТЖС</w:t>
            </w:r>
            <w:r w:rsidRPr="00DE05E1">
              <w:t>, количество</w:t>
            </w:r>
          </w:p>
        </w:tc>
        <w:tc>
          <w:tcPr>
            <w:tcW w:w="1180" w:type="dxa"/>
          </w:tcPr>
          <w:p w14:paraId="4663E7B8" w14:textId="77777777" w:rsidR="006B59AA" w:rsidRPr="00DE05E1" w:rsidRDefault="006B59AA" w:rsidP="00531321">
            <w:pPr>
              <w:jc w:val="center"/>
            </w:pPr>
            <w:proofErr w:type="spellStart"/>
            <w:r w:rsidRPr="00DE05E1">
              <w:t>Малообес</w:t>
            </w:r>
            <w:proofErr w:type="spellEnd"/>
            <w:r w:rsidRPr="00DE05E1">
              <w:t xml:space="preserve"> печенн</w:t>
            </w:r>
            <w:r>
              <w:t>ые</w:t>
            </w:r>
            <w:r w:rsidRPr="00DE05E1">
              <w:t xml:space="preserve"> семья, количество</w:t>
            </w:r>
          </w:p>
        </w:tc>
        <w:tc>
          <w:tcPr>
            <w:tcW w:w="1199" w:type="dxa"/>
          </w:tcPr>
          <w:p w14:paraId="01BD52F7" w14:textId="77777777" w:rsidR="006B59AA" w:rsidRPr="00DE05E1" w:rsidRDefault="006B59AA" w:rsidP="00531321">
            <w:pPr>
              <w:jc w:val="center"/>
            </w:pPr>
            <w:r w:rsidRPr="00DE05E1">
              <w:t>Неполн</w:t>
            </w:r>
            <w:r>
              <w:t>ые</w:t>
            </w:r>
            <w:r w:rsidRPr="00DE05E1">
              <w:t xml:space="preserve"> семья, количество</w:t>
            </w:r>
          </w:p>
        </w:tc>
        <w:tc>
          <w:tcPr>
            <w:tcW w:w="1391" w:type="dxa"/>
          </w:tcPr>
          <w:p w14:paraId="57248E64" w14:textId="77777777" w:rsidR="006B59AA" w:rsidRPr="00DE05E1" w:rsidRDefault="006B59AA" w:rsidP="00531321">
            <w:pPr>
              <w:jc w:val="center"/>
            </w:pPr>
            <w:r w:rsidRPr="00DE05E1">
              <w:t>Многодетные семьи, количество</w:t>
            </w:r>
          </w:p>
        </w:tc>
      </w:tr>
      <w:tr w:rsidR="006B59AA" w:rsidRPr="00DE05E1" w14:paraId="0EC4CC7C" w14:textId="77777777" w:rsidTr="007C0771">
        <w:tc>
          <w:tcPr>
            <w:tcW w:w="1180" w:type="dxa"/>
          </w:tcPr>
          <w:p w14:paraId="74D6043E" w14:textId="77777777" w:rsidR="006B59AA" w:rsidRPr="00DE05E1" w:rsidRDefault="00FE6136" w:rsidP="00531321">
            <w:pPr>
              <w:jc w:val="center"/>
            </w:pPr>
            <w:r>
              <w:t>6</w:t>
            </w:r>
          </w:p>
        </w:tc>
        <w:tc>
          <w:tcPr>
            <w:tcW w:w="1180" w:type="dxa"/>
          </w:tcPr>
          <w:p w14:paraId="516DC59E" w14:textId="77777777" w:rsidR="006B59AA" w:rsidRPr="00DE05E1" w:rsidRDefault="006B59AA" w:rsidP="00531321">
            <w:pPr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7B432B6A" w14:textId="77777777" w:rsidR="006B59AA" w:rsidRPr="00DE05E1" w:rsidRDefault="00FE6136" w:rsidP="00531321">
            <w:pPr>
              <w:jc w:val="center"/>
            </w:pPr>
            <w:r>
              <w:t>2</w:t>
            </w:r>
          </w:p>
        </w:tc>
        <w:tc>
          <w:tcPr>
            <w:tcW w:w="1187" w:type="dxa"/>
          </w:tcPr>
          <w:p w14:paraId="5AE58CB9" w14:textId="77777777" w:rsidR="006B59AA" w:rsidRPr="00DE05E1" w:rsidRDefault="006B59AA" w:rsidP="00531321">
            <w:pPr>
              <w:jc w:val="center"/>
            </w:pPr>
            <w:r>
              <w:t>3</w:t>
            </w:r>
          </w:p>
        </w:tc>
        <w:tc>
          <w:tcPr>
            <w:tcW w:w="1010" w:type="dxa"/>
          </w:tcPr>
          <w:p w14:paraId="335481EE" w14:textId="77777777" w:rsidR="006B59AA" w:rsidRPr="00DE05E1" w:rsidRDefault="006B59AA" w:rsidP="00531321">
            <w:pPr>
              <w:jc w:val="center"/>
            </w:pPr>
            <w:r>
              <w:t>2</w:t>
            </w:r>
          </w:p>
        </w:tc>
        <w:tc>
          <w:tcPr>
            <w:tcW w:w="1180" w:type="dxa"/>
          </w:tcPr>
          <w:p w14:paraId="4C095071" w14:textId="77777777" w:rsidR="006B59AA" w:rsidRPr="00DE05E1" w:rsidRDefault="006B59AA" w:rsidP="00531321">
            <w:pPr>
              <w:jc w:val="center"/>
            </w:pPr>
            <w:r>
              <w:t>11</w:t>
            </w:r>
          </w:p>
        </w:tc>
        <w:tc>
          <w:tcPr>
            <w:tcW w:w="1199" w:type="dxa"/>
          </w:tcPr>
          <w:p w14:paraId="1C5FD5BF" w14:textId="77777777" w:rsidR="006B59AA" w:rsidRPr="00DE05E1" w:rsidRDefault="006B59AA" w:rsidP="00531321">
            <w:pPr>
              <w:jc w:val="center"/>
            </w:pPr>
            <w:r>
              <w:t>10</w:t>
            </w:r>
          </w:p>
        </w:tc>
        <w:tc>
          <w:tcPr>
            <w:tcW w:w="1391" w:type="dxa"/>
          </w:tcPr>
          <w:p w14:paraId="2397B9EF" w14:textId="77777777" w:rsidR="006B59AA" w:rsidRPr="00DE05E1" w:rsidRDefault="006B59AA" w:rsidP="00531321">
            <w:pPr>
              <w:jc w:val="center"/>
            </w:pPr>
            <w:r>
              <w:t>19</w:t>
            </w:r>
          </w:p>
        </w:tc>
      </w:tr>
    </w:tbl>
    <w:p w14:paraId="2EE56F8A" w14:textId="77777777" w:rsidR="006B59AA" w:rsidRDefault="006B59AA" w:rsidP="0053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4C757" w14:textId="77777777" w:rsidR="006B59AA" w:rsidRPr="00B86A28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28">
        <w:rPr>
          <w:rFonts w:ascii="Times New Roman" w:hAnsi="Times New Roman" w:cs="Times New Roman"/>
          <w:b/>
          <w:sz w:val="24"/>
          <w:szCs w:val="24"/>
        </w:rPr>
        <w:t>Количество учащихся, состоящих на различных видах учет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73903602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ВШУ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560"/>
        <w:gridCol w:w="992"/>
        <w:gridCol w:w="1417"/>
        <w:gridCol w:w="1560"/>
      </w:tblGrid>
      <w:tr w:rsidR="006B59AA" w14:paraId="16ABD6C4" w14:textId="77777777" w:rsidTr="007C0771">
        <w:tc>
          <w:tcPr>
            <w:tcW w:w="1526" w:type="dxa"/>
          </w:tcPr>
          <w:p w14:paraId="7E74F005" w14:textId="77777777" w:rsidR="006B59AA" w:rsidRDefault="006B59AA" w:rsidP="00FE6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202</w:t>
            </w:r>
            <w:r w:rsidR="00FE61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14:paraId="6728F56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295BB84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3EB859CC" w14:textId="77777777" w:rsidR="006B59AA" w:rsidRDefault="006B59AA" w:rsidP="00FE6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202</w:t>
            </w:r>
            <w:r w:rsidR="00FE61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14:paraId="4159CC3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2CFB288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3A4F7E44" w14:textId="77777777" w:rsidR="006B59AA" w:rsidRDefault="006B59AA" w:rsidP="00FE6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 </w:t>
            </w:r>
            <w:proofErr w:type="gramStart"/>
            <w:r>
              <w:rPr>
                <w:sz w:val="24"/>
                <w:szCs w:val="24"/>
              </w:rPr>
              <w:t>202</w:t>
            </w:r>
            <w:r w:rsidR="00FE61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года</w:t>
            </w:r>
            <w:proofErr w:type="gramEnd"/>
          </w:p>
        </w:tc>
      </w:tr>
      <w:tr w:rsidR="006B59AA" w14:paraId="6A185577" w14:textId="77777777" w:rsidTr="007C0771">
        <w:tc>
          <w:tcPr>
            <w:tcW w:w="1526" w:type="dxa"/>
          </w:tcPr>
          <w:p w14:paraId="595ACB6F" w14:textId="77777777" w:rsidR="006B59AA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B3B3DF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AC3E72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88750C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A33CB14" w14:textId="77777777" w:rsidR="006B59AA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002626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851234" w14:textId="77777777" w:rsidR="006B59AA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59AA" w14:paraId="1DF71319" w14:textId="77777777" w:rsidTr="007C0771">
        <w:tc>
          <w:tcPr>
            <w:tcW w:w="1526" w:type="dxa"/>
          </w:tcPr>
          <w:p w14:paraId="4293B8A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20CE1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025B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E04E9D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8C256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83350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8966D9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A4665F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ПДН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560"/>
        <w:gridCol w:w="992"/>
        <w:gridCol w:w="1417"/>
        <w:gridCol w:w="1560"/>
      </w:tblGrid>
      <w:tr w:rsidR="006B59AA" w14:paraId="2B5D1628" w14:textId="77777777" w:rsidTr="007C0771">
        <w:tc>
          <w:tcPr>
            <w:tcW w:w="1526" w:type="dxa"/>
          </w:tcPr>
          <w:p w14:paraId="7FF81E81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сентябрь 2022г</w:t>
            </w:r>
          </w:p>
        </w:tc>
        <w:tc>
          <w:tcPr>
            <w:tcW w:w="1134" w:type="dxa"/>
          </w:tcPr>
          <w:p w14:paraId="6CB72C7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4A31461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5F59D19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2022г</w:t>
            </w:r>
          </w:p>
        </w:tc>
        <w:tc>
          <w:tcPr>
            <w:tcW w:w="992" w:type="dxa"/>
          </w:tcPr>
          <w:p w14:paraId="13CB734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7F11BB8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6653793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 </w:t>
            </w:r>
            <w:proofErr w:type="gramStart"/>
            <w:r>
              <w:rPr>
                <w:sz w:val="24"/>
                <w:szCs w:val="24"/>
              </w:rPr>
              <w:t>2023  года</w:t>
            </w:r>
            <w:proofErr w:type="gramEnd"/>
          </w:p>
        </w:tc>
      </w:tr>
      <w:tr w:rsidR="006B59AA" w14:paraId="2768F60B" w14:textId="77777777" w:rsidTr="007C0771">
        <w:tc>
          <w:tcPr>
            <w:tcW w:w="1526" w:type="dxa"/>
          </w:tcPr>
          <w:p w14:paraId="2D27CFB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57F7B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C6303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633C16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8FAB6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4AFEC4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3C0859C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59AA" w14:paraId="783D9BF8" w14:textId="77777777" w:rsidTr="007C0771">
        <w:tc>
          <w:tcPr>
            <w:tcW w:w="1526" w:type="dxa"/>
          </w:tcPr>
          <w:p w14:paraId="00B3DA2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552C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4734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CC6725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1D878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E49BD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3C16A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6C44D3" w14:textId="77777777" w:rsidR="009873EB" w:rsidRDefault="009873EB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9565BD" w14:textId="30C81221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КДН иЗП</w:t>
      </w:r>
    </w:p>
    <w:p w14:paraId="2D79B2AB" w14:textId="77777777" w:rsidR="009873EB" w:rsidRDefault="009873EB" w:rsidP="009873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560"/>
        <w:gridCol w:w="992"/>
        <w:gridCol w:w="1417"/>
        <w:gridCol w:w="1560"/>
      </w:tblGrid>
      <w:tr w:rsidR="006B59AA" w14:paraId="7AB440E4" w14:textId="77777777" w:rsidTr="007C0771">
        <w:tc>
          <w:tcPr>
            <w:tcW w:w="1526" w:type="dxa"/>
          </w:tcPr>
          <w:p w14:paraId="746CEC2F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сентябрь 2022г</w:t>
            </w:r>
          </w:p>
        </w:tc>
        <w:tc>
          <w:tcPr>
            <w:tcW w:w="1134" w:type="dxa"/>
          </w:tcPr>
          <w:p w14:paraId="11ADAFE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4F41E8E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2E90409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2022г</w:t>
            </w:r>
          </w:p>
        </w:tc>
        <w:tc>
          <w:tcPr>
            <w:tcW w:w="992" w:type="dxa"/>
          </w:tcPr>
          <w:p w14:paraId="6F0B429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1E0765B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1CD6E24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 </w:t>
            </w:r>
            <w:proofErr w:type="gramStart"/>
            <w:r>
              <w:rPr>
                <w:sz w:val="24"/>
                <w:szCs w:val="24"/>
              </w:rPr>
              <w:t>2023  года</w:t>
            </w:r>
            <w:proofErr w:type="gramEnd"/>
          </w:p>
        </w:tc>
      </w:tr>
      <w:tr w:rsidR="006B59AA" w14:paraId="23C1078E" w14:textId="77777777" w:rsidTr="007C0771">
        <w:tc>
          <w:tcPr>
            <w:tcW w:w="1526" w:type="dxa"/>
          </w:tcPr>
          <w:p w14:paraId="702A6F6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FF9C2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7165BC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6FCB084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096DB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3C33BA2" w14:textId="0298F50C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43D37F2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  <w:tr w:rsidR="006B59AA" w14:paraId="4F581109" w14:textId="77777777" w:rsidTr="007C0771">
        <w:tc>
          <w:tcPr>
            <w:tcW w:w="1526" w:type="dxa"/>
          </w:tcPr>
          <w:p w14:paraId="3F4BA20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3153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2E8A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C4358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46FE6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9A4DE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2AC196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926728" w14:textId="77777777" w:rsidR="006B59AA" w:rsidRDefault="006B59AA" w:rsidP="0053132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Летняя занятость учащихся</w:t>
      </w:r>
      <w:r w:rsidRPr="00B86A28">
        <w:rPr>
          <w:rFonts w:ascii="Times New Roman" w:hAnsi="Times New Roman" w:cs="Times New Roman"/>
          <w:b/>
          <w:sz w:val="24"/>
          <w:szCs w:val="24"/>
        </w:rPr>
        <w:t>, состоящих на различных видах учет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1786"/>
        <w:gridCol w:w="1884"/>
        <w:gridCol w:w="2008"/>
        <w:gridCol w:w="1774"/>
      </w:tblGrid>
      <w:tr w:rsidR="006B59AA" w14:paraId="52A6206E" w14:textId="77777777" w:rsidTr="007C0771">
        <w:tc>
          <w:tcPr>
            <w:tcW w:w="1906" w:type="dxa"/>
          </w:tcPr>
          <w:p w14:paraId="0B8C17B1" w14:textId="77777777" w:rsidR="006B59AA" w:rsidRPr="00360D58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 w:rsidRPr="00360D58">
              <w:rPr>
                <w:sz w:val="24"/>
                <w:szCs w:val="24"/>
              </w:rPr>
              <w:t>ФИО ребенка</w:t>
            </w:r>
          </w:p>
        </w:tc>
        <w:tc>
          <w:tcPr>
            <w:tcW w:w="1867" w:type="dxa"/>
          </w:tcPr>
          <w:p w14:paraId="18759096" w14:textId="77777777" w:rsidR="006B59AA" w:rsidRPr="00360D58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 w:rsidRPr="00360D58">
              <w:rPr>
                <w:sz w:val="24"/>
                <w:szCs w:val="24"/>
              </w:rPr>
              <w:t>Вид учета</w:t>
            </w:r>
            <w:r>
              <w:rPr>
                <w:sz w:val="24"/>
                <w:szCs w:val="24"/>
              </w:rPr>
              <w:t xml:space="preserve"> (ВШУ, ПДН,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03" w:type="dxa"/>
          </w:tcPr>
          <w:p w14:paraId="71387AB5" w14:textId="77777777" w:rsidR="006B59AA" w:rsidRDefault="006B59AA" w:rsidP="00531321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60D58">
              <w:rPr>
                <w:sz w:val="24"/>
                <w:szCs w:val="24"/>
              </w:rPr>
              <w:t>ата и причина постановки</w:t>
            </w:r>
          </w:p>
        </w:tc>
        <w:tc>
          <w:tcPr>
            <w:tcW w:w="2008" w:type="dxa"/>
          </w:tcPr>
          <w:p w14:paraId="1EC85A65" w14:textId="40FD8F26" w:rsidR="006B59AA" w:rsidRPr="00360D58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 w:rsidRPr="00360D58">
              <w:rPr>
                <w:sz w:val="24"/>
                <w:szCs w:val="24"/>
              </w:rPr>
              <w:t xml:space="preserve">Досуговая занятость </w:t>
            </w:r>
            <w:r>
              <w:rPr>
                <w:sz w:val="24"/>
                <w:szCs w:val="24"/>
              </w:rPr>
              <w:t>в летний период (ДОЛ, пришкольный лагерь, трудоустройство, летний пришкольный трудовой отряд)</w:t>
            </w:r>
          </w:p>
        </w:tc>
        <w:tc>
          <w:tcPr>
            <w:tcW w:w="1887" w:type="dxa"/>
          </w:tcPr>
          <w:p w14:paraId="07408E77" w14:textId="77777777" w:rsidR="006B59AA" w:rsidRPr="00360D58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60D58">
              <w:rPr>
                <w:sz w:val="24"/>
                <w:szCs w:val="24"/>
              </w:rPr>
              <w:t>ата</w:t>
            </w:r>
            <w:r>
              <w:rPr>
                <w:sz w:val="24"/>
                <w:szCs w:val="24"/>
              </w:rPr>
              <w:t xml:space="preserve"> и место</w:t>
            </w:r>
          </w:p>
        </w:tc>
      </w:tr>
      <w:tr w:rsidR="006B59AA" w14:paraId="7AF3167B" w14:textId="77777777" w:rsidTr="007C0771">
        <w:tc>
          <w:tcPr>
            <w:tcW w:w="1906" w:type="dxa"/>
          </w:tcPr>
          <w:p w14:paraId="4A36F473" w14:textId="77777777" w:rsidR="006B59AA" w:rsidRPr="004B42DC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Евланов Владимир Александрович </w:t>
            </w:r>
          </w:p>
        </w:tc>
        <w:tc>
          <w:tcPr>
            <w:tcW w:w="1867" w:type="dxa"/>
          </w:tcPr>
          <w:p w14:paraId="394CCD79" w14:textId="192FCB05" w:rsidR="006B59AA" w:rsidRPr="004B42DC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 w:rsidRPr="004B42DC">
              <w:rPr>
                <w:sz w:val="28"/>
                <w:szCs w:val="24"/>
              </w:rPr>
              <w:t>Вшу,</w:t>
            </w:r>
            <w:r w:rsidR="009873EB">
              <w:rPr>
                <w:sz w:val="28"/>
                <w:szCs w:val="24"/>
              </w:rPr>
              <w:t xml:space="preserve"> </w:t>
            </w:r>
            <w:r w:rsidRPr="004B42DC">
              <w:rPr>
                <w:sz w:val="28"/>
                <w:szCs w:val="24"/>
              </w:rPr>
              <w:t>РБД.</w:t>
            </w:r>
          </w:p>
        </w:tc>
        <w:tc>
          <w:tcPr>
            <w:tcW w:w="1903" w:type="dxa"/>
          </w:tcPr>
          <w:p w14:paraId="527371CC" w14:textId="77777777" w:rsidR="006B59AA" w:rsidRPr="004B42DC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Ненадлежащее исполнение родительских обязанностей. Социально опасная семья.</w:t>
            </w:r>
          </w:p>
          <w:p w14:paraId="31E18CF5" w14:textId="77777777" w:rsidR="006B59AA" w:rsidRDefault="006B59AA" w:rsidP="00531321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</w:tc>
        <w:tc>
          <w:tcPr>
            <w:tcW w:w="2008" w:type="dxa"/>
          </w:tcPr>
          <w:p w14:paraId="34E9516C" w14:textId="598C3ECE" w:rsidR="006B59AA" w:rsidRPr="004B42DC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«Сосна»</w:t>
            </w:r>
          </w:p>
        </w:tc>
        <w:tc>
          <w:tcPr>
            <w:tcW w:w="1887" w:type="dxa"/>
          </w:tcPr>
          <w:p w14:paraId="75E55B79" w14:textId="77777777" w:rsidR="006B59AA" w:rsidRDefault="00FE6136" w:rsidP="00FE613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 1</w:t>
            </w:r>
            <w:r w:rsidR="006B59AA">
              <w:rPr>
                <w:b/>
                <w:sz w:val="24"/>
                <w:szCs w:val="24"/>
              </w:rPr>
              <w:t>смена</w:t>
            </w:r>
          </w:p>
        </w:tc>
      </w:tr>
      <w:tr w:rsidR="006B59AA" w14:paraId="033D6749" w14:textId="77777777" w:rsidTr="007C0771">
        <w:tc>
          <w:tcPr>
            <w:tcW w:w="1906" w:type="dxa"/>
          </w:tcPr>
          <w:p w14:paraId="5AB271AE" w14:textId="77777777" w:rsidR="006B59AA" w:rsidRPr="004B42DC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Евланов </w:t>
            </w:r>
            <w:proofErr w:type="gramStart"/>
            <w:r>
              <w:rPr>
                <w:sz w:val="24"/>
                <w:szCs w:val="24"/>
              </w:rPr>
              <w:t>Евгений  Александрович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14:paraId="0AC009F0" w14:textId="12ED7C81" w:rsidR="006B59AA" w:rsidRPr="004B42DC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 w:rsidRPr="004B42DC">
              <w:rPr>
                <w:sz w:val="28"/>
                <w:szCs w:val="24"/>
              </w:rPr>
              <w:t>Вшу,</w:t>
            </w:r>
            <w:r w:rsidR="009873EB">
              <w:rPr>
                <w:sz w:val="28"/>
                <w:szCs w:val="24"/>
              </w:rPr>
              <w:t xml:space="preserve"> </w:t>
            </w:r>
            <w:r w:rsidRPr="004B42DC">
              <w:rPr>
                <w:sz w:val="28"/>
                <w:szCs w:val="24"/>
              </w:rPr>
              <w:t>РБД.</w:t>
            </w:r>
          </w:p>
        </w:tc>
        <w:tc>
          <w:tcPr>
            <w:tcW w:w="1903" w:type="dxa"/>
          </w:tcPr>
          <w:p w14:paraId="0449FAFB" w14:textId="77777777" w:rsidR="006B59AA" w:rsidRPr="004B42DC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 w:rsidRPr="004B42DC">
              <w:rPr>
                <w:sz w:val="24"/>
                <w:szCs w:val="24"/>
              </w:rPr>
              <w:t>Ненадлежащее исполнение родительских обязанностей. Социально опасная семья.</w:t>
            </w:r>
          </w:p>
          <w:p w14:paraId="252E2AE7" w14:textId="77777777" w:rsidR="006B59AA" w:rsidRDefault="006B59AA" w:rsidP="00531321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2008" w:type="dxa"/>
          </w:tcPr>
          <w:p w14:paraId="7730B0D6" w14:textId="3BCE20ED" w:rsidR="006B59AA" w:rsidRPr="004B42DC" w:rsidRDefault="006B59AA" w:rsidP="0053132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«Сосна»</w:t>
            </w:r>
          </w:p>
        </w:tc>
        <w:tc>
          <w:tcPr>
            <w:tcW w:w="1887" w:type="dxa"/>
          </w:tcPr>
          <w:p w14:paraId="21FD088A" w14:textId="77777777" w:rsidR="006B59AA" w:rsidRDefault="00FE6136" w:rsidP="00FE613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 1</w:t>
            </w:r>
            <w:r w:rsidR="006B59AA">
              <w:rPr>
                <w:b/>
                <w:sz w:val="24"/>
                <w:szCs w:val="24"/>
              </w:rPr>
              <w:t xml:space="preserve"> смена</w:t>
            </w:r>
          </w:p>
        </w:tc>
      </w:tr>
    </w:tbl>
    <w:p w14:paraId="65B00421" w14:textId="77777777" w:rsidR="006B59AA" w:rsidRPr="00B86A28" w:rsidRDefault="006B59AA" w:rsidP="0053132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28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b/>
          <w:sz w:val="24"/>
          <w:szCs w:val="24"/>
        </w:rPr>
        <w:t>семей «группы риска»</w:t>
      </w:r>
      <w:r w:rsidRPr="00B86A28">
        <w:rPr>
          <w:rFonts w:ascii="Times New Roman" w:hAnsi="Times New Roman" w:cs="Times New Roman"/>
          <w:b/>
          <w:sz w:val="24"/>
          <w:szCs w:val="24"/>
        </w:rPr>
        <w:t>, состоящих на различных видах учет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C9B5111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ВШУ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560"/>
        <w:gridCol w:w="992"/>
        <w:gridCol w:w="1417"/>
        <w:gridCol w:w="1560"/>
      </w:tblGrid>
      <w:tr w:rsidR="006B59AA" w14:paraId="3D7F9DA5" w14:textId="77777777" w:rsidTr="007C0771">
        <w:tc>
          <w:tcPr>
            <w:tcW w:w="1526" w:type="dxa"/>
          </w:tcPr>
          <w:p w14:paraId="5D81B2F2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2022г</w:t>
            </w:r>
          </w:p>
        </w:tc>
        <w:tc>
          <w:tcPr>
            <w:tcW w:w="1134" w:type="dxa"/>
          </w:tcPr>
          <w:p w14:paraId="53BAC97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3FD025D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2F4763E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2022г</w:t>
            </w:r>
          </w:p>
        </w:tc>
        <w:tc>
          <w:tcPr>
            <w:tcW w:w="992" w:type="dxa"/>
          </w:tcPr>
          <w:p w14:paraId="60D01F0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2B4363C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5356A18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 </w:t>
            </w:r>
            <w:proofErr w:type="gramStart"/>
            <w:r>
              <w:rPr>
                <w:sz w:val="24"/>
                <w:szCs w:val="24"/>
              </w:rPr>
              <w:t>20</w:t>
            </w:r>
            <w:r w:rsidR="00FE6136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 года</w:t>
            </w:r>
            <w:proofErr w:type="gramEnd"/>
          </w:p>
        </w:tc>
      </w:tr>
      <w:tr w:rsidR="006B59AA" w14:paraId="44ECE18F" w14:textId="77777777" w:rsidTr="007C0771">
        <w:tc>
          <w:tcPr>
            <w:tcW w:w="1526" w:type="dxa"/>
          </w:tcPr>
          <w:p w14:paraId="63CFA878" w14:textId="77777777" w:rsidR="006B59AA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7EE22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B6D4D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7106B2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EB038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F3BF9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F08F00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  <w:tr w:rsidR="006B59AA" w14:paraId="76650A6E" w14:textId="77777777" w:rsidTr="007C0771">
        <w:tc>
          <w:tcPr>
            <w:tcW w:w="1526" w:type="dxa"/>
          </w:tcPr>
          <w:p w14:paraId="4E95FA9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BB9CA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75305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CC87F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89136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B30B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E498AF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4E22F6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ПДН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560"/>
        <w:gridCol w:w="992"/>
        <w:gridCol w:w="1417"/>
        <w:gridCol w:w="1560"/>
      </w:tblGrid>
      <w:tr w:rsidR="006B59AA" w14:paraId="28C8B6B7" w14:textId="77777777" w:rsidTr="007C0771">
        <w:tc>
          <w:tcPr>
            <w:tcW w:w="1526" w:type="dxa"/>
          </w:tcPr>
          <w:p w14:paraId="599FFABA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сентябрь 2022г</w:t>
            </w:r>
          </w:p>
        </w:tc>
        <w:tc>
          <w:tcPr>
            <w:tcW w:w="1134" w:type="dxa"/>
          </w:tcPr>
          <w:p w14:paraId="696296B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063D194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70FFFCC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2022г</w:t>
            </w:r>
          </w:p>
        </w:tc>
        <w:tc>
          <w:tcPr>
            <w:tcW w:w="992" w:type="dxa"/>
          </w:tcPr>
          <w:p w14:paraId="27924B4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325E673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6AAA77F4" w14:textId="77777777" w:rsidR="006B59AA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 </w:t>
            </w:r>
            <w:proofErr w:type="gramStart"/>
            <w:r>
              <w:rPr>
                <w:sz w:val="24"/>
                <w:szCs w:val="24"/>
              </w:rPr>
              <w:t>2024</w:t>
            </w:r>
            <w:r w:rsidR="006B59AA">
              <w:rPr>
                <w:sz w:val="24"/>
                <w:szCs w:val="24"/>
              </w:rPr>
              <w:t xml:space="preserve">  года</w:t>
            </w:r>
            <w:proofErr w:type="gramEnd"/>
          </w:p>
        </w:tc>
      </w:tr>
      <w:tr w:rsidR="006B59AA" w14:paraId="7BC6BF73" w14:textId="77777777" w:rsidTr="007C0771">
        <w:tc>
          <w:tcPr>
            <w:tcW w:w="1526" w:type="dxa"/>
          </w:tcPr>
          <w:p w14:paraId="3716539D" w14:textId="77777777" w:rsidR="006B59AA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926C4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519DA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019642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23581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7AF9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172A8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  <w:tr w:rsidR="006B59AA" w14:paraId="0C888716" w14:textId="77777777" w:rsidTr="007C0771">
        <w:tc>
          <w:tcPr>
            <w:tcW w:w="1526" w:type="dxa"/>
          </w:tcPr>
          <w:p w14:paraId="12AB932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8A95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C6341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9C9585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C4F7A8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01C03A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C5E90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B3018D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РБД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417"/>
        <w:gridCol w:w="1560"/>
        <w:gridCol w:w="992"/>
        <w:gridCol w:w="1417"/>
        <w:gridCol w:w="1560"/>
      </w:tblGrid>
      <w:tr w:rsidR="006B59AA" w14:paraId="2F1A67FA" w14:textId="77777777" w:rsidTr="007C0771">
        <w:tc>
          <w:tcPr>
            <w:tcW w:w="1526" w:type="dxa"/>
          </w:tcPr>
          <w:p w14:paraId="2A4F5EA8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сентябрь 2021г</w:t>
            </w:r>
          </w:p>
        </w:tc>
        <w:tc>
          <w:tcPr>
            <w:tcW w:w="1134" w:type="dxa"/>
          </w:tcPr>
          <w:p w14:paraId="41EF242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0E4BC7B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0C386FA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сентябрь 2022г</w:t>
            </w:r>
          </w:p>
        </w:tc>
        <w:tc>
          <w:tcPr>
            <w:tcW w:w="992" w:type="dxa"/>
          </w:tcPr>
          <w:p w14:paraId="6C1FFC6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снято с учета</w:t>
            </w:r>
          </w:p>
        </w:tc>
        <w:tc>
          <w:tcPr>
            <w:tcW w:w="1417" w:type="dxa"/>
          </w:tcPr>
          <w:p w14:paraId="222412F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поставлено на учет</w:t>
            </w:r>
          </w:p>
        </w:tc>
        <w:tc>
          <w:tcPr>
            <w:tcW w:w="1560" w:type="dxa"/>
          </w:tcPr>
          <w:p w14:paraId="5CF7F261" w14:textId="77777777" w:rsidR="006B59AA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май </w:t>
            </w:r>
            <w:proofErr w:type="gramStart"/>
            <w:r>
              <w:rPr>
                <w:sz w:val="24"/>
                <w:szCs w:val="24"/>
              </w:rPr>
              <w:t>2024</w:t>
            </w:r>
            <w:r w:rsidR="006B59AA">
              <w:rPr>
                <w:sz w:val="24"/>
                <w:szCs w:val="24"/>
              </w:rPr>
              <w:t xml:space="preserve">  года</w:t>
            </w:r>
            <w:proofErr w:type="gramEnd"/>
          </w:p>
        </w:tc>
      </w:tr>
      <w:tr w:rsidR="006B59AA" w14:paraId="244AD7B9" w14:textId="77777777" w:rsidTr="007C0771">
        <w:tc>
          <w:tcPr>
            <w:tcW w:w="1526" w:type="dxa"/>
          </w:tcPr>
          <w:p w14:paraId="2313BB8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14:paraId="470D545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68D5C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1DE4D8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4FD3E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98246A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5DD427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B59AA" w14:paraId="27A5419D" w14:textId="77777777" w:rsidTr="007C0771">
        <w:tc>
          <w:tcPr>
            <w:tcW w:w="1526" w:type="dxa"/>
          </w:tcPr>
          <w:p w14:paraId="6642928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CE37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B0426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1076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B67A1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75FB7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3C4EB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D2EA2C" w14:textId="77777777" w:rsidR="006B59AA" w:rsidRDefault="006B59AA" w:rsidP="005313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6E4E0E" w14:textId="77777777" w:rsidR="006B59AA" w:rsidRPr="000E37AF" w:rsidRDefault="006B59AA" w:rsidP="0053132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AF"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6B59AA" w14:paraId="51DF94C4" w14:textId="77777777" w:rsidTr="007C0771">
        <w:tc>
          <w:tcPr>
            <w:tcW w:w="817" w:type="dxa"/>
          </w:tcPr>
          <w:p w14:paraId="51B5788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</w:tcPr>
          <w:p w14:paraId="39DCCBC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14:paraId="6683304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протокола, дата</w:t>
            </w:r>
          </w:p>
        </w:tc>
      </w:tr>
      <w:tr w:rsidR="006B59AA" w14:paraId="72CCA5E1" w14:textId="77777777" w:rsidTr="007C0771">
        <w:tc>
          <w:tcPr>
            <w:tcW w:w="817" w:type="dxa"/>
          </w:tcPr>
          <w:p w14:paraId="095B0AE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04BE28BF" w14:textId="2699B190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1Анализ работы совета профилактики за 2021-2022 учебный год.</w:t>
            </w:r>
          </w:p>
          <w:p w14:paraId="0E2DDF49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2.Обсуждение задач и плана работы на новый учебный год.</w:t>
            </w:r>
          </w:p>
          <w:p w14:paraId="10DBBA54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Снятие и постановка на учет</w:t>
            </w:r>
          </w:p>
        </w:tc>
        <w:tc>
          <w:tcPr>
            <w:tcW w:w="2835" w:type="dxa"/>
          </w:tcPr>
          <w:p w14:paraId="5887F4F1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№1 Сентябрь</w:t>
            </w:r>
          </w:p>
        </w:tc>
      </w:tr>
      <w:tr w:rsidR="006B59AA" w14:paraId="076277F8" w14:textId="77777777" w:rsidTr="007C0771">
        <w:tc>
          <w:tcPr>
            <w:tcW w:w="817" w:type="dxa"/>
          </w:tcPr>
          <w:p w14:paraId="30048AE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39514B3C" w14:textId="77777777" w:rsidR="006B59AA" w:rsidRDefault="006B59AA" w:rsidP="005313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1.Профилактическая беседа с учащимися по поведению в школе</w:t>
            </w:r>
          </w:p>
          <w:p w14:paraId="7EC000AE" w14:textId="77777777" w:rsidR="006B59AA" w:rsidRDefault="006B59AA" w:rsidP="005313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2.Привлечение детей «группы риска» в действующие кружки и секции</w:t>
            </w:r>
          </w:p>
        </w:tc>
        <w:tc>
          <w:tcPr>
            <w:tcW w:w="2835" w:type="dxa"/>
          </w:tcPr>
          <w:p w14:paraId="26E702C8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№2 Октябрь</w:t>
            </w:r>
          </w:p>
        </w:tc>
      </w:tr>
      <w:tr w:rsidR="006B59AA" w14:paraId="1E19CFE5" w14:textId="77777777" w:rsidTr="007C0771">
        <w:tc>
          <w:tcPr>
            <w:tcW w:w="817" w:type="dxa"/>
          </w:tcPr>
          <w:p w14:paraId="67A1193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  <w:p w14:paraId="2A52498C" w14:textId="77777777" w:rsidR="006B59AA" w:rsidRPr="000E37AF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31DC5A86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1.Профилактика негативных привычек.</w:t>
            </w:r>
          </w:p>
          <w:p w14:paraId="6D899846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2.Подведение итогов месячника</w:t>
            </w:r>
          </w:p>
          <w:p w14:paraId="52A3AE37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3.Персональное дело.</w:t>
            </w:r>
          </w:p>
        </w:tc>
        <w:tc>
          <w:tcPr>
            <w:tcW w:w="2835" w:type="dxa"/>
          </w:tcPr>
          <w:p w14:paraId="6C5F4653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№3 Ноябрь</w:t>
            </w:r>
          </w:p>
        </w:tc>
      </w:tr>
      <w:tr w:rsidR="006B59AA" w14:paraId="6F9CE10B" w14:textId="77777777" w:rsidTr="007C0771">
        <w:tc>
          <w:tcPr>
            <w:tcW w:w="817" w:type="dxa"/>
          </w:tcPr>
          <w:p w14:paraId="5F4953D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1B223C2B" w14:textId="6DD2098C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1.Подведение итогов 2четверти, работа с неуспевающими.</w:t>
            </w:r>
          </w:p>
          <w:p w14:paraId="0B6B0807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2.Организация досуга у в каникулярное время. </w:t>
            </w:r>
          </w:p>
        </w:tc>
        <w:tc>
          <w:tcPr>
            <w:tcW w:w="2835" w:type="dxa"/>
          </w:tcPr>
          <w:p w14:paraId="241FB62F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№4 Декабрь </w:t>
            </w:r>
          </w:p>
        </w:tc>
      </w:tr>
      <w:tr w:rsidR="006B59AA" w14:paraId="053B4819" w14:textId="77777777" w:rsidTr="007C0771">
        <w:tc>
          <w:tcPr>
            <w:tcW w:w="817" w:type="dxa"/>
          </w:tcPr>
          <w:p w14:paraId="7072572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14:paraId="6D85A22B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1.Работа с трудными обучающимися на уроке.</w:t>
            </w:r>
          </w:p>
          <w:p w14:paraId="3AAB3E56" w14:textId="2DC53DD1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2.Работа по представлениям классных руководителей, психолога</w:t>
            </w:r>
          </w:p>
        </w:tc>
        <w:tc>
          <w:tcPr>
            <w:tcW w:w="2835" w:type="dxa"/>
          </w:tcPr>
          <w:p w14:paraId="568346AD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№5 Январь</w:t>
            </w:r>
          </w:p>
        </w:tc>
      </w:tr>
      <w:tr w:rsidR="006B59AA" w14:paraId="6EF58C94" w14:textId="77777777" w:rsidTr="007C0771">
        <w:tc>
          <w:tcPr>
            <w:tcW w:w="817" w:type="dxa"/>
          </w:tcPr>
          <w:p w14:paraId="4E49941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77C3FCBD" w14:textId="713DB72D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1.Деятельность школы по охране прав детства.</w:t>
            </w:r>
          </w:p>
          <w:p w14:paraId="34C3E78E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2.Персональное дело</w:t>
            </w:r>
          </w:p>
        </w:tc>
        <w:tc>
          <w:tcPr>
            <w:tcW w:w="2835" w:type="dxa"/>
          </w:tcPr>
          <w:p w14:paraId="5A970707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№6 Февраль</w:t>
            </w:r>
          </w:p>
        </w:tc>
      </w:tr>
      <w:tr w:rsidR="006B59AA" w14:paraId="74C3140B" w14:textId="77777777" w:rsidTr="007C0771">
        <w:trPr>
          <w:trHeight w:val="531"/>
        </w:trPr>
        <w:tc>
          <w:tcPr>
            <w:tcW w:w="817" w:type="dxa"/>
          </w:tcPr>
          <w:p w14:paraId="5D1EFF5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14:paraId="09361335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работы по формированию установок на здоровый образ жизни.</w:t>
            </w:r>
          </w:p>
          <w:p w14:paraId="7A8B9BFC" w14:textId="77777777" w:rsidR="006B59AA" w:rsidRDefault="006B59AA" w:rsidP="0053132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2.Персональное дело.</w:t>
            </w:r>
          </w:p>
        </w:tc>
        <w:tc>
          <w:tcPr>
            <w:tcW w:w="2835" w:type="dxa"/>
          </w:tcPr>
          <w:p w14:paraId="58EC1A8A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№7 Март</w:t>
            </w:r>
          </w:p>
        </w:tc>
      </w:tr>
      <w:tr w:rsidR="006B59AA" w14:paraId="58EA0A0B" w14:textId="77777777" w:rsidTr="007C0771">
        <w:tc>
          <w:tcPr>
            <w:tcW w:w="817" w:type="dxa"/>
          </w:tcPr>
          <w:p w14:paraId="7AE4EA1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14:paraId="3AF6987B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школы по профилактике правонарушений.</w:t>
            </w:r>
          </w:p>
        </w:tc>
        <w:tc>
          <w:tcPr>
            <w:tcW w:w="2835" w:type="dxa"/>
          </w:tcPr>
          <w:p w14:paraId="21446BD8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№8 Апрель</w:t>
            </w:r>
          </w:p>
        </w:tc>
      </w:tr>
      <w:tr w:rsidR="006B59AA" w14:paraId="6F2F4AB3" w14:textId="77777777" w:rsidTr="007C0771">
        <w:tc>
          <w:tcPr>
            <w:tcW w:w="817" w:type="dxa"/>
          </w:tcPr>
          <w:p w14:paraId="25903A4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14:paraId="2917F641" w14:textId="77777777" w:rsidR="006B59AA" w:rsidRDefault="006B59AA" w:rsidP="005313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1.Подготовка летней оздоровительной компании</w:t>
            </w:r>
          </w:p>
          <w:p w14:paraId="174EF442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2.Профилактическая беседа школьного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общественного  инспектора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с детьми из неблагополучных семей о поведении в летний период.</w:t>
            </w:r>
          </w:p>
        </w:tc>
        <w:tc>
          <w:tcPr>
            <w:tcW w:w="2835" w:type="dxa"/>
          </w:tcPr>
          <w:p w14:paraId="4AFD36E2" w14:textId="77777777" w:rsidR="006B59AA" w:rsidRDefault="006B59AA" w:rsidP="005313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 xml:space="preserve"> №9 Май </w:t>
            </w:r>
          </w:p>
        </w:tc>
      </w:tr>
    </w:tbl>
    <w:p w14:paraId="0451A3A0" w14:textId="77777777" w:rsidR="006B59AA" w:rsidRPr="00873A21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EE87F" w14:textId="77777777" w:rsidR="006B59AA" w:rsidRDefault="006B59AA" w:rsidP="0053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Вопросы, рассматриваемые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86A28">
        <w:rPr>
          <w:rFonts w:ascii="Times New Roman" w:hAnsi="Times New Roman" w:cs="Times New Roman"/>
          <w:b/>
          <w:sz w:val="24"/>
          <w:szCs w:val="24"/>
        </w:rPr>
        <w:t>аседания</w:t>
      </w:r>
      <w:r>
        <w:rPr>
          <w:rFonts w:ascii="Times New Roman" w:hAnsi="Times New Roman" w:cs="Times New Roman"/>
          <w:b/>
          <w:sz w:val="24"/>
          <w:szCs w:val="24"/>
        </w:rPr>
        <w:t>КДНиЗП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867"/>
        <w:gridCol w:w="2188"/>
        <w:gridCol w:w="1576"/>
        <w:gridCol w:w="1860"/>
      </w:tblGrid>
      <w:tr w:rsidR="006B59AA" w14:paraId="14AD8352" w14:textId="77777777" w:rsidTr="007C0771">
        <w:tc>
          <w:tcPr>
            <w:tcW w:w="1914" w:type="dxa"/>
          </w:tcPr>
          <w:p w14:paraId="302A32E5" w14:textId="77777777" w:rsidR="006B59AA" w:rsidRPr="004121DB" w:rsidRDefault="006B59AA" w:rsidP="00531321">
            <w:pPr>
              <w:jc w:val="center"/>
              <w:rPr>
                <w:sz w:val="24"/>
                <w:szCs w:val="24"/>
              </w:rPr>
            </w:pPr>
            <w:r w:rsidRPr="004121DB">
              <w:rPr>
                <w:sz w:val="24"/>
                <w:szCs w:val="24"/>
              </w:rPr>
              <w:t>ФИО ребенка или семьи</w:t>
            </w:r>
          </w:p>
        </w:tc>
        <w:tc>
          <w:tcPr>
            <w:tcW w:w="1914" w:type="dxa"/>
          </w:tcPr>
          <w:p w14:paraId="5DEF3E1A" w14:textId="77777777" w:rsidR="006B59AA" w:rsidRPr="004121DB" w:rsidRDefault="006B59AA" w:rsidP="00531321">
            <w:pPr>
              <w:jc w:val="center"/>
              <w:rPr>
                <w:sz w:val="24"/>
                <w:szCs w:val="24"/>
              </w:rPr>
            </w:pPr>
            <w:r w:rsidRPr="004121DB">
              <w:rPr>
                <w:sz w:val="24"/>
                <w:szCs w:val="24"/>
              </w:rPr>
              <w:t>Причина вызова на заседание</w:t>
            </w:r>
          </w:p>
        </w:tc>
        <w:tc>
          <w:tcPr>
            <w:tcW w:w="2234" w:type="dxa"/>
          </w:tcPr>
          <w:p w14:paraId="3E2E4D27" w14:textId="77777777" w:rsidR="006B59AA" w:rsidRPr="004121DB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121DB">
              <w:rPr>
                <w:sz w:val="24"/>
                <w:szCs w:val="24"/>
              </w:rPr>
              <w:t>о чьей инициативе</w:t>
            </w:r>
            <w:r>
              <w:rPr>
                <w:sz w:val="24"/>
                <w:szCs w:val="24"/>
              </w:rPr>
              <w:t xml:space="preserve"> (ходатайство школы, протокол ПДН и др.)</w:t>
            </w:r>
          </w:p>
        </w:tc>
        <w:tc>
          <w:tcPr>
            <w:tcW w:w="1594" w:type="dxa"/>
          </w:tcPr>
          <w:p w14:paraId="1152A59E" w14:textId="77777777" w:rsidR="006B59AA" w:rsidRDefault="006B59AA" w:rsidP="00531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протокола, дата</w:t>
            </w:r>
          </w:p>
        </w:tc>
        <w:tc>
          <w:tcPr>
            <w:tcW w:w="1915" w:type="dxa"/>
          </w:tcPr>
          <w:p w14:paraId="2AA846B6" w14:textId="77777777" w:rsidR="006B59AA" w:rsidRPr="004121DB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121DB">
              <w:rPr>
                <w:sz w:val="24"/>
                <w:szCs w:val="24"/>
              </w:rPr>
              <w:t>ешение</w:t>
            </w:r>
          </w:p>
        </w:tc>
      </w:tr>
      <w:tr w:rsidR="006B59AA" w14:paraId="6AE63F1B" w14:textId="77777777" w:rsidTr="007C0771">
        <w:tc>
          <w:tcPr>
            <w:tcW w:w="1914" w:type="dxa"/>
          </w:tcPr>
          <w:p w14:paraId="5F93940A" w14:textId="77777777" w:rsidR="006B59AA" w:rsidRDefault="006B59AA" w:rsidP="00531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14:paraId="3BA326C3" w14:textId="77777777" w:rsidR="006B59AA" w:rsidRDefault="006B59AA" w:rsidP="00531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34" w:type="dxa"/>
          </w:tcPr>
          <w:p w14:paraId="7D12EC97" w14:textId="77777777" w:rsidR="006B59AA" w:rsidRDefault="006B59AA" w:rsidP="00531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94" w:type="dxa"/>
          </w:tcPr>
          <w:p w14:paraId="5A0B5052" w14:textId="77777777" w:rsidR="006B59AA" w:rsidRDefault="006B59AA" w:rsidP="00531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7F15302E" w14:textId="77777777" w:rsidR="006B59AA" w:rsidRDefault="006B59AA" w:rsidP="00531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1E0FEC51" w14:textId="77777777" w:rsidR="006B59AA" w:rsidRPr="00B86A28" w:rsidRDefault="006B59AA" w:rsidP="0053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28">
        <w:rPr>
          <w:rFonts w:ascii="Times New Roman" w:hAnsi="Times New Roman" w:cs="Times New Roman"/>
          <w:b/>
          <w:sz w:val="24"/>
          <w:szCs w:val="24"/>
        </w:rPr>
        <w:t>Мониторинговая работа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81"/>
        <w:gridCol w:w="1542"/>
        <w:gridCol w:w="1637"/>
        <w:gridCol w:w="1466"/>
        <w:gridCol w:w="2780"/>
      </w:tblGrid>
      <w:tr w:rsidR="006B59AA" w14:paraId="179E0CE3" w14:textId="77777777" w:rsidTr="007C0771">
        <w:tc>
          <w:tcPr>
            <w:tcW w:w="1582" w:type="dxa"/>
          </w:tcPr>
          <w:p w14:paraId="63E99C7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мониторинга</w:t>
            </w:r>
          </w:p>
        </w:tc>
        <w:tc>
          <w:tcPr>
            <w:tcW w:w="1589" w:type="dxa"/>
          </w:tcPr>
          <w:p w14:paraId="1425690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участников, возраст</w:t>
            </w:r>
          </w:p>
        </w:tc>
        <w:tc>
          <w:tcPr>
            <w:tcW w:w="1583" w:type="dxa"/>
          </w:tcPr>
          <w:p w14:paraId="7A3B613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</w:t>
            </w:r>
          </w:p>
        </w:tc>
        <w:tc>
          <w:tcPr>
            <w:tcW w:w="1583" w:type="dxa"/>
          </w:tcPr>
          <w:p w14:paraId="530EAC1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</w:t>
            </w:r>
          </w:p>
        </w:tc>
        <w:tc>
          <w:tcPr>
            <w:tcW w:w="3269" w:type="dxa"/>
          </w:tcPr>
          <w:p w14:paraId="74EBDD8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Планируемая работа </w:t>
            </w:r>
          </w:p>
        </w:tc>
      </w:tr>
      <w:tr w:rsidR="006B59AA" w14:paraId="5B28F229" w14:textId="77777777" w:rsidTr="007C0771">
        <w:tc>
          <w:tcPr>
            <w:tcW w:w="1582" w:type="dxa"/>
          </w:tcPr>
          <w:p w14:paraId="256124BA" w14:textId="77777777" w:rsidR="006B59AA" w:rsidRPr="004B42DC" w:rsidRDefault="006B59AA" w:rsidP="00531321">
            <w:pPr>
              <w:jc w:val="center"/>
              <w:rPr>
                <w:sz w:val="24"/>
                <w:szCs w:val="24"/>
              </w:rPr>
            </w:pPr>
            <w:r w:rsidRPr="004B42DC">
              <w:rPr>
                <w:color w:val="000000"/>
                <w:shd w:val="clear" w:color="auto" w:fill="FFFFFF"/>
              </w:rPr>
              <w:t xml:space="preserve">Мониторинг оценки </w:t>
            </w:r>
            <w:proofErr w:type="gramStart"/>
            <w:r w:rsidRPr="004B42DC">
              <w:rPr>
                <w:color w:val="000000"/>
                <w:shd w:val="clear" w:color="auto" w:fill="FFFFFF"/>
              </w:rPr>
              <w:t>уровня  воспитанности</w:t>
            </w:r>
            <w:proofErr w:type="gramEnd"/>
            <w:r w:rsidRPr="004B42DC">
              <w:rPr>
                <w:color w:val="000000"/>
                <w:shd w:val="clear" w:color="auto" w:fill="FFFFFF"/>
              </w:rPr>
              <w:t xml:space="preserve"> </w:t>
            </w:r>
            <w:r w:rsidRPr="004B42DC">
              <w:rPr>
                <w:color w:val="000000"/>
                <w:shd w:val="clear" w:color="auto" w:fill="FFFFFF"/>
              </w:rPr>
              <w:lastRenderedPageBreak/>
              <w:t xml:space="preserve">учащихся (5-11 </w:t>
            </w:r>
            <w:proofErr w:type="spellStart"/>
            <w:r w:rsidRPr="004B42DC">
              <w:rPr>
                <w:color w:val="000000"/>
                <w:shd w:val="clear" w:color="auto" w:fill="FFFFFF"/>
              </w:rPr>
              <w:t>кл</w:t>
            </w:r>
            <w:proofErr w:type="spellEnd"/>
            <w:r w:rsidRPr="004B42DC">
              <w:rPr>
                <w:color w:val="000000"/>
                <w:shd w:val="clear" w:color="auto" w:fill="FFFFFF"/>
              </w:rPr>
              <w:t>.)</w:t>
            </w:r>
          </w:p>
        </w:tc>
        <w:tc>
          <w:tcPr>
            <w:tcW w:w="1589" w:type="dxa"/>
          </w:tcPr>
          <w:p w14:paraId="1ACAB94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583" w:type="dxa"/>
          </w:tcPr>
          <w:p w14:paraId="6E31C99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3" w:type="dxa"/>
          </w:tcPr>
          <w:p w14:paraId="071014B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3269" w:type="dxa"/>
          </w:tcPr>
          <w:p w14:paraId="0EF8001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работу по повышению уровня воспитанности учащихся.</w:t>
            </w:r>
          </w:p>
        </w:tc>
      </w:tr>
      <w:tr w:rsidR="006B59AA" w14:paraId="2F2FAF54" w14:textId="77777777" w:rsidTr="007C0771">
        <w:tc>
          <w:tcPr>
            <w:tcW w:w="1582" w:type="dxa"/>
          </w:tcPr>
          <w:p w14:paraId="4CDEED61" w14:textId="77777777" w:rsidR="006B59AA" w:rsidRPr="004B42DC" w:rsidRDefault="006B59AA" w:rsidP="00531321">
            <w:pPr>
              <w:jc w:val="center"/>
              <w:rPr>
                <w:color w:val="000000"/>
                <w:shd w:val="clear" w:color="auto" w:fill="FFFFFF"/>
              </w:rPr>
            </w:pPr>
            <w:r w:rsidRPr="004B42DC">
              <w:rPr>
                <w:color w:val="000000"/>
                <w:shd w:val="clear" w:color="auto" w:fill="FFFFFF"/>
              </w:rPr>
              <w:t>Мониторинг охвата учащихся внеурочной и внешкольной деятельностью</w:t>
            </w:r>
          </w:p>
        </w:tc>
        <w:tc>
          <w:tcPr>
            <w:tcW w:w="1589" w:type="dxa"/>
          </w:tcPr>
          <w:p w14:paraId="1F457DF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3" w:type="dxa"/>
          </w:tcPr>
          <w:p w14:paraId="47FDB9B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ВР</w:t>
            </w:r>
          </w:p>
        </w:tc>
        <w:tc>
          <w:tcPr>
            <w:tcW w:w="1583" w:type="dxa"/>
          </w:tcPr>
          <w:p w14:paraId="6BCA13D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269" w:type="dxa"/>
          </w:tcPr>
          <w:p w14:paraId="42681D0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365EC0D" w14:textId="77777777" w:rsidR="00FE6136" w:rsidRDefault="00FE6136" w:rsidP="0093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D93F4" w14:textId="77777777" w:rsidR="006B59AA" w:rsidRPr="00B86A28" w:rsidRDefault="006B59AA" w:rsidP="0053132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28">
        <w:rPr>
          <w:rFonts w:ascii="Times New Roman" w:hAnsi="Times New Roman" w:cs="Times New Roman"/>
          <w:b/>
          <w:sz w:val="24"/>
          <w:szCs w:val="24"/>
        </w:rPr>
        <w:t xml:space="preserve">Кадровый состав воспитательной службы школы.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173"/>
        <w:gridCol w:w="2042"/>
        <w:gridCol w:w="1735"/>
        <w:gridCol w:w="1868"/>
      </w:tblGrid>
      <w:tr w:rsidR="006B59AA" w:rsidRPr="00364A4E" w14:paraId="4018C610" w14:textId="77777777" w:rsidTr="007C0771">
        <w:tc>
          <w:tcPr>
            <w:tcW w:w="534" w:type="dxa"/>
          </w:tcPr>
          <w:p w14:paraId="71C1BA53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14:paraId="3015F552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ФИО</w:t>
            </w:r>
          </w:p>
        </w:tc>
        <w:tc>
          <w:tcPr>
            <w:tcW w:w="2092" w:type="dxa"/>
          </w:tcPr>
          <w:p w14:paraId="5571054F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Должность</w:t>
            </w:r>
          </w:p>
        </w:tc>
        <w:tc>
          <w:tcPr>
            <w:tcW w:w="1736" w:type="dxa"/>
          </w:tcPr>
          <w:p w14:paraId="6BE57C37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Образование Квалификация</w:t>
            </w:r>
          </w:p>
        </w:tc>
        <w:tc>
          <w:tcPr>
            <w:tcW w:w="1915" w:type="dxa"/>
          </w:tcPr>
          <w:p w14:paraId="5DDB45FC" w14:textId="77777777" w:rsidR="006B59AA" w:rsidRPr="00B86B87" w:rsidRDefault="006B59AA" w:rsidP="00531321">
            <w:pPr>
              <w:jc w:val="center"/>
              <w:rPr>
                <w:sz w:val="24"/>
                <w:szCs w:val="24"/>
              </w:rPr>
            </w:pPr>
            <w:r w:rsidRPr="00B86B87">
              <w:rPr>
                <w:sz w:val="24"/>
                <w:szCs w:val="24"/>
              </w:rPr>
              <w:t>Общий стаж работы /Стаж в должности</w:t>
            </w:r>
          </w:p>
        </w:tc>
      </w:tr>
      <w:tr w:rsidR="006B59AA" w:rsidRPr="00364A4E" w14:paraId="6DA07C3A" w14:textId="77777777" w:rsidTr="007C0771">
        <w:tc>
          <w:tcPr>
            <w:tcW w:w="534" w:type="dxa"/>
          </w:tcPr>
          <w:p w14:paraId="117334C6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14:paraId="0BBC450F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Лащенова Наталья Сергеевна </w:t>
            </w:r>
          </w:p>
        </w:tc>
        <w:tc>
          <w:tcPr>
            <w:tcW w:w="2092" w:type="dxa"/>
          </w:tcPr>
          <w:p w14:paraId="50B1FB9B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методист по ВР и ДО</w:t>
            </w:r>
          </w:p>
        </w:tc>
        <w:tc>
          <w:tcPr>
            <w:tcW w:w="1736" w:type="dxa"/>
          </w:tcPr>
          <w:p w14:paraId="570E5B2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  <w:p w14:paraId="5CCAB117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музыки, учитель начальных классов.</w:t>
            </w:r>
          </w:p>
        </w:tc>
        <w:tc>
          <w:tcPr>
            <w:tcW w:w="1915" w:type="dxa"/>
          </w:tcPr>
          <w:p w14:paraId="66F8B0B8" w14:textId="77777777" w:rsidR="006B59AA" w:rsidRPr="00364A4E" w:rsidRDefault="006B59AA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A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</w:t>
            </w:r>
            <w:r w:rsidR="00F07A81">
              <w:rPr>
                <w:sz w:val="24"/>
                <w:szCs w:val="24"/>
              </w:rPr>
              <w:t>6</w:t>
            </w:r>
          </w:p>
        </w:tc>
      </w:tr>
      <w:tr w:rsidR="006B59AA" w:rsidRPr="00364A4E" w14:paraId="6C5F6C4B" w14:textId="77777777" w:rsidTr="007C0771">
        <w:tc>
          <w:tcPr>
            <w:tcW w:w="534" w:type="dxa"/>
          </w:tcPr>
          <w:p w14:paraId="40CAA0CD" w14:textId="77777777" w:rsidR="006B59AA" w:rsidRPr="00364A4E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3887A952" w14:textId="77777777" w:rsidR="006B59AA" w:rsidRPr="00364A4E" w:rsidRDefault="00FE6136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Братухина Анна Александровна </w:t>
            </w:r>
          </w:p>
        </w:tc>
        <w:tc>
          <w:tcPr>
            <w:tcW w:w="2092" w:type="dxa"/>
          </w:tcPr>
          <w:p w14:paraId="47778841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736" w:type="dxa"/>
          </w:tcPr>
          <w:p w14:paraId="4FB2FACE" w14:textId="77777777" w:rsidR="006B59AA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14:paraId="204C9ED5" w14:textId="77777777" w:rsidR="00F07A81" w:rsidRPr="00364A4E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английского языка, информатики </w:t>
            </w:r>
          </w:p>
        </w:tc>
        <w:tc>
          <w:tcPr>
            <w:tcW w:w="1915" w:type="dxa"/>
          </w:tcPr>
          <w:p w14:paraId="36761DBB" w14:textId="77777777" w:rsidR="006B59AA" w:rsidRPr="00364A4E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</w:tc>
      </w:tr>
      <w:tr w:rsidR="006B59AA" w:rsidRPr="00364A4E" w14:paraId="585FE1F0" w14:textId="77777777" w:rsidTr="007C0771">
        <w:tc>
          <w:tcPr>
            <w:tcW w:w="534" w:type="dxa"/>
          </w:tcPr>
          <w:p w14:paraId="23CA5F86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14:paraId="25BF6F46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Нагорная Елена Викторовна</w:t>
            </w:r>
          </w:p>
        </w:tc>
        <w:tc>
          <w:tcPr>
            <w:tcW w:w="2092" w:type="dxa"/>
          </w:tcPr>
          <w:p w14:paraId="3C1C90DE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социальны</w:t>
            </w:r>
            <w:r>
              <w:rPr>
                <w:sz w:val="24"/>
                <w:szCs w:val="24"/>
              </w:rPr>
              <w:t>й</w:t>
            </w:r>
            <w:r w:rsidRPr="00364A4E">
              <w:rPr>
                <w:sz w:val="24"/>
                <w:szCs w:val="24"/>
              </w:rPr>
              <w:t xml:space="preserve"> педагог</w:t>
            </w:r>
          </w:p>
        </w:tc>
        <w:tc>
          <w:tcPr>
            <w:tcW w:w="1736" w:type="dxa"/>
          </w:tcPr>
          <w:p w14:paraId="2EEE769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Высшее ,</w:t>
            </w:r>
            <w:proofErr w:type="gramEnd"/>
          </w:p>
          <w:p w14:paraId="0D47F51E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1915" w:type="dxa"/>
          </w:tcPr>
          <w:p w14:paraId="1C934236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32/2</w:t>
            </w:r>
          </w:p>
        </w:tc>
      </w:tr>
      <w:tr w:rsidR="006B59AA" w:rsidRPr="00364A4E" w14:paraId="7B727E81" w14:textId="77777777" w:rsidTr="007C0771">
        <w:tc>
          <w:tcPr>
            <w:tcW w:w="534" w:type="dxa"/>
          </w:tcPr>
          <w:p w14:paraId="716BA999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14:paraId="4A56449F" w14:textId="77777777" w:rsidR="006B59AA" w:rsidRPr="00364A4E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Братухина Анна Александровна</w:t>
            </w:r>
          </w:p>
        </w:tc>
        <w:tc>
          <w:tcPr>
            <w:tcW w:w="2092" w:type="dxa"/>
          </w:tcPr>
          <w:p w14:paraId="6A937348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36" w:type="dxa"/>
          </w:tcPr>
          <w:p w14:paraId="35BA8419" w14:textId="77777777" w:rsidR="00F07A81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14:paraId="4F6A7EFC" w14:textId="77777777" w:rsidR="006B59AA" w:rsidRPr="00364A4E" w:rsidRDefault="00F07A81" w:rsidP="00F07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Магистр по направлению психология.</w:t>
            </w:r>
          </w:p>
        </w:tc>
        <w:tc>
          <w:tcPr>
            <w:tcW w:w="1915" w:type="dxa"/>
          </w:tcPr>
          <w:p w14:paraId="43966376" w14:textId="77777777" w:rsidR="006B59AA" w:rsidRPr="00364A4E" w:rsidRDefault="00F07A81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</w:p>
        </w:tc>
      </w:tr>
      <w:tr w:rsidR="006B59AA" w:rsidRPr="00364A4E" w14:paraId="360F8D64" w14:textId="77777777" w:rsidTr="007C0771">
        <w:tc>
          <w:tcPr>
            <w:tcW w:w="534" w:type="dxa"/>
          </w:tcPr>
          <w:p w14:paraId="726C167E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14:paraId="37A7D4E3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14:paraId="3C9EDEB5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736" w:type="dxa"/>
          </w:tcPr>
          <w:p w14:paraId="35D2A237" w14:textId="77777777" w:rsidR="006B59AA" w:rsidRPr="00364A4E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6CA5F75D" w14:textId="77777777" w:rsidR="006B59AA" w:rsidRPr="00364A4E" w:rsidRDefault="006B59AA" w:rsidP="00531321">
            <w:pPr>
              <w:tabs>
                <w:tab w:val="left" w:pos="2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</w:t>
            </w:r>
          </w:p>
        </w:tc>
      </w:tr>
    </w:tbl>
    <w:p w14:paraId="0DB010AB" w14:textId="77777777" w:rsidR="006B59AA" w:rsidRPr="00424915" w:rsidRDefault="006B59AA" w:rsidP="0053132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15">
        <w:rPr>
          <w:rFonts w:ascii="Times New Roman" w:hAnsi="Times New Roman" w:cs="Times New Roman"/>
          <w:b/>
          <w:sz w:val="24"/>
          <w:szCs w:val="24"/>
        </w:rPr>
        <w:t>Состав классных руководителей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3229"/>
        <w:gridCol w:w="1079"/>
        <w:gridCol w:w="2280"/>
        <w:gridCol w:w="2258"/>
      </w:tblGrid>
      <w:tr w:rsidR="006B59AA" w14:paraId="51505667" w14:textId="77777777" w:rsidTr="007C0771">
        <w:tc>
          <w:tcPr>
            <w:tcW w:w="502" w:type="dxa"/>
          </w:tcPr>
          <w:p w14:paraId="367C33B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 w:rsidRPr="00364A4E">
              <w:rPr>
                <w:sz w:val="24"/>
                <w:szCs w:val="24"/>
              </w:rPr>
              <w:t>№</w:t>
            </w:r>
          </w:p>
        </w:tc>
        <w:tc>
          <w:tcPr>
            <w:tcW w:w="3309" w:type="dxa"/>
          </w:tcPr>
          <w:p w14:paraId="55D87A7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1096" w:type="dxa"/>
          </w:tcPr>
          <w:p w14:paraId="6CDE637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32" w:type="dxa"/>
          </w:tcPr>
          <w:p w14:paraId="2A9BD12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</w:p>
        </w:tc>
        <w:tc>
          <w:tcPr>
            <w:tcW w:w="2332" w:type="dxa"/>
          </w:tcPr>
          <w:p w14:paraId="36B4CE05" w14:textId="77777777" w:rsidR="006B59AA" w:rsidRPr="00B86B87" w:rsidRDefault="006B59AA" w:rsidP="00531321">
            <w:pPr>
              <w:jc w:val="center"/>
              <w:rPr>
                <w:sz w:val="24"/>
                <w:szCs w:val="24"/>
              </w:rPr>
            </w:pPr>
            <w:r w:rsidRPr="00B86B87">
              <w:rPr>
                <w:sz w:val="24"/>
                <w:szCs w:val="24"/>
              </w:rPr>
              <w:t>стаж работы</w:t>
            </w:r>
          </w:p>
        </w:tc>
      </w:tr>
      <w:tr w:rsidR="006B59AA" w14:paraId="41A3E57E" w14:textId="77777777" w:rsidTr="007C0771">
        <w:tc>
          <w:tcPr>
            <w:tcW w:w="502" w:type="dxa"/>
          </w:tcPr>
          <w:p w14:paraId="120F9D4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14:paraId="7C11DAA0" w14:textId="77777777" w:rsidR="006B59AA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Ирина Владимировна</w:t>
            </w:r>
          </w:p>
        </w:tc>
        <w:tc>
          <w:tcPr>
            <w:tcW w:w="1096" w:type="dxa"/>
          </w:tcPr>
          <w:p w14:paraId="53FD158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2F308B94" w14:textId="77777777" w:rsidR="006B59AA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2" w:type="dxa"/>
          </w:tcPr>
          <w:p w14:paraId="74677FEF" w14:textId="77777777" w:rsidR="006B59AA" w:rsidRDefault="006B59AA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A81">
              <w:rPr>
                <w:sz w:val="24"/>
                <w:szCs w:val="24"/>
              </w:rPr>
              <w:t>2</w:t>
            </w:r>
          </w:p>
        </w:tc>
      </w:tr>
      <w:tr w:rsidR="006B59AA" w14:paraId="296B31DF" w14:textId="77777777" w:rsidTr="007C0771">
        <w:tc>
          <w:tcPr>
            <w:tcW w:w="502" w:type="dxa"/>
          </w:tcPr>
          <w:p w14:paraId="47A7DB61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9" w:type="dxa"/>
          </w:tcPr>
          <w:p w14:paraId="0D97F275" w14:textId="77777777" w:rsidR="006B59AA" w:rsidRDefault="00F07A81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Никуличева Татьяна Петровна </w:t>
            </w:r>
          </w:p>
        </w:tc>
        <w:tc>
          <w:tcPr>
            <w:tcW w:w="1096" w:type="dxa"/>
          </w:tcPr>
          <w:p w14:paraId="193D1A4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58267407" w14:textId="77777777" w:rsidR="006B59AA" w:rsidRDefault="006B59AA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7A81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63E2701" w14:textId="77777777" w:rsidR="006B59AA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B59AA" w14:paraId="769F4E11" w14:textId="77777777" w:rsidTr="007C0771">
        <w:tc>
          <w:tcPr>
            <w:tcW w:w="502" w:type="dxa"/>
          </w:tcPr>
          <w:p w14:paraId="1065100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9" w:type="dxa"/>
          </w:tcPr>
          <w:p w14:paraId="1025ACF9" w14:textId="77777777" w:rsidR="006B59AA" w:rsidRDefault="00F07A81" w:rsidP="005313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Семенюк</w:t>
            </w:r>
            <w:proofErr w:type="spellEnd"/>
            <w:r>
              <w:rPr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096" w:type="dxa"/>
          </w:tcPr>
          <w:p w14:paraId="106995A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14:paraId="3D9F5FFE" w14:textId="77777777" w:rsidR="006B59AA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2" w:type="dxa"/>
          </w:tcPr>
          <w:p w14:paraId="263266D2" w14:textId="77777777" w:rsidR="006B59AA" w:rsidRDefault="006B59AA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07A81">
              <w:rPr>
                <w:sz w:val="24"/>
                <w:szCs w:val="24"/>
              </w:rPr>
              <w:t>7</w:t>
            </w:r>
          </w:p>
        </w:tc>
      </w:tr>
      <w:tr w:rsidR="006B59AA" w14:paraId="24BB2DC4" w14:textId="77777777" w:rsidTr="007C0771">
        <w:tc>
          <w:tcPr>
            <w:tcW w:w="502" w:type="dxa"/>
          </w:tcPr>
          <w:p w14:paraId="5882E2D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09" w:type="dxa"/>
          </w:tcPr>
          <w:p w14:paraId="3044B436" w14:textId="77777777" w:rsidR="006B59AA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Домбровская Елена Викторовна</w:t>
            </w:r>
          </w:p>
        </w:tc>
        <w:tc>
          <w:tcPr>
            <w:tcW w:w="1096" w:type="dxa"/>
          </w:tcPr>
          <w:p w14:paraId="56C2433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14:paraId="759ABA99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32" w:type="dxa"/>
          </w:tcPr>
          <w:p w14:paraId="4BF5834E" w14:textId="77777777" w:rsidR="006B59AA" w:rsidRDefault="00F07A81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B59AA" w14:paraId="2B0CEF97" w14:textId="77777777" w:rsidTr="007C0771">
        <w:tc>
          <w:tcPr>
            <w:tcW w:w="502" w:type="dxa"/>
          </w:tcPr>
          <w:p w14:paraId="3BD7774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09" w:type="dxa"/>
          </w:tcPr>
          <w:p w14:paraId="54084FD6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Татьяна Михайловна</w:t>
            </w:r>
          </w:p>
        </w:tc>
        <w:tc>
          <w:tcPr>
            <w:tcW w:w="1096" w:type="dxa"/>
          </w:tcPr>
          <w:p w14:paraId="5DEBAB8B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14:paraId="3520D56E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2" w:type="dxa"/>
          </w:tcPr>
          <w:p w14:paraId="47A89FF2" w14:textId="77777777" w:rsidR="006B59AA" w:rsidRDefault="00727770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7A81">
              <w:rPr>
                <w:sz w:val="24"/>
                <w:szCs w:val="24"/>
              </w:rPr>
              <w:t>2</w:t>
            </w:r>
          </w:p>
        </w:tc>
      </w:tr>
      <w:tr w:rsidR="006B59AA" w14:paraId="190369AE" w14:textId="77777777" w:rsidTr="007C0771">
        <w:tc>
          <w:tcPr>
            <w:tcW w:w="502" w:type="dxa"/>
          </w:tcPr>
          <w:p w14:paraId="2A50442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09" w:type="dxa"/>
          </w:tcPr>
          <w:p w14:paraId="645467C2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Лащенова Наталья Сергеевна</w:t>
            </w:r>
          </w:p>
        </w:tc>
        <w:tc>
          <w:tcPr>
            <w:tcW w:w="1096" w:type="dxa"/>
          </w:tcPr>
          <w:p w14:paraId="151D6F8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14:paraId="254C0654" w14:textId="77777777" w:rsidR="006B59AA" w:rsidRDefault="00C8316E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14:paraId="709B8327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B59AA" w14:paraId="363E4FC4" w14:textId="77777777" w:rsidTr="007C0771">
        <w:tc>
          <w:tcPr>
            <w:tcW w:w="502" w:type="dxa"/>
          </w:tcPr>
          <w:p w14:paraId="32F9EB1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09" w:type="dxa"/>
          </w:tcPr>
          <w:p w14:paraId="38BC91A5" w14:textId="77777777" w:rsidR="006B59AA" w:rsidRDefault="006B59AA" w:rsidP="00727770">
            <w:pPr>
              <w:tabs>
                <w:tab w:val="left" w:pos="3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27770">
              <w:rPr>
                <w:sz w:val="24"/>
                <w:szCs w:val="24"/>
              </w:rPr>
              <w:t xml:space="preserve">Генералова Ольга Николаевна </w:t>
            </w:r>
          </w:p>
        </w:tc>
        <w:tc>
          <w:tcPr>
            <w:tcW w:w="1096" w:type="dxa"/>
          </w:tcPr>
          <w:p w14:paraId="352C3AF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7CDDD46A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14:paraId="652ACE6E" w14:textId="77777777" w:rsidR="006B59AA" w:rsidRDefault="00727770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B59AA" w14:paraId="5FE5298D" w14:textId="77777777" w:rsidTr="007C0771">
        <w:tc>
          <w:tcPr>
            <w:tcW w:w="502" w:type="dxa"/>
          </w:tcPr>
          <w:p w14:paraId="0F86EB1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09" w:type="dxa"/>
          </w:tcPr>
          <w:p w14:paraId="45F4D559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Бикмухамедова</w:t>
            </w:r>
            <w:proofErr w:type="spellEnd"/>
            <w:r>
              <w:rPr>
                <w:sz w:val="24"/>
                <w:szCs w:val="24"/>
              </w:rPr>
              <w:t xml:space="preserve"> Юлия Юрьевна</w:t>
            </w:r>
          </w:p>
        </w:tc>
        <w:tc>
          <w:tcPr>
            <w:tcW w:w="1096" w:type="dxa"/>
          </w:tcPr>
          <w:p w14:paraId="5CA99FE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2" w:type="dxa"/>
          </w:tcPr>
          <w:p w14:paraId="72695D2D" w14:textId="77777777" w:rsidR="006B59AA" w:rsidRDefault="006B59AA" w:rsidP="007277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7770">
              <w:rPr>
                <w:sz w:val="24"/>
                <w:szCs w:val="24"/>
              </w:rPr>
              <w:t>0</w:t>
            </w:r>
          </w:p>
        </w:tc>
        <w:tc>
          <w:tcPr>
            <w:tcW w:w="2332" w:type="dxa"/>
          </w:tcPr>
          <w:p w14:paraId="4F2880E1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59AA" w14:paraId="169A8155" w14:textId="77777777" w:rsidTr="007C0771">
        <w:tc>
          <w:tcPr>
            <w:tcW w:w="502" w:type="dxa"/>
          </w:tcPr>
          <w:p w14:paraId="7578030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9" w:type="dxa"/>
          </w:tcPr>
          <w:p w14:paraId="1819FB18" w14:textId="77777777" w:rsidR="006B59AA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Дорофеева Лариса Александровна</w:t>
            </w:r>
          </w:p>
        </w:tc>
        <w:tc>
          <w:tcPr>
            <w:tcW w:w="1096" w:type="dxa"/>
          </w:tcPr>
          <w:p w14:paraId="37C2747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32" w:type="dxa"/>
          </w:tcPr>
          <w:p w14:paraId="39FA4A7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14:paraId="5207F6F9" w14:textId="77777777" w:rsidR="006B59AA" w:rsidRDefault="00727770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727770" w14:paraId="189A494E" w14:textId="77777777" w:rsidTr="007C0771">
        <w:tc>
          <w:tcPr>
            <w:tcW w:w="502" w:type="dxa"/>
          </w:tcPr>
          <w:p w14:paraId="4060494F" w14:textId="77777777" w:rsidR="00727770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09" w:type="dxa"/>
          </w:tcPr>
          <w:p w14:paraId="48E934B7" w14:textId="77777777" w:rsidR="00727770" w:rsidRDefault="00727770" w:rsidP="0053132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Бикмухамедова</w:t>
            </w:r>
            <w:proofErr w:type="spellEnd"/>
            <w:r>
              <w:rPr>
                <w:sz w:val="24"/>
                <w:szCs w:val="24"/>
              </w:rPr>
              <w:t xml:space="preserve"> Юлия </w:t>
            </w:r>
            <w:r>
              <w:rPr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1096" w:type="dxa"/>
          </w:tcPr>
          <w:p w14:paraId="3598223A" w14:textId="77777777" w:rsidR="00727770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32" w:type="dxa"/>
          </w:tcPr>
          <w:p w14:paraId="2865EB6E" w14:textId="77777777" w:rsidR="00727770" w:rsidRDefault="00727770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14:paraId="6905A510" w14:textId="77777777" w:rsidR="00727770" w:rsidRDefault="00727770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59AA" w14:paraId="670D7253" w14:textId="77777777" w:rsidTr="007C0771">
        <w:tc>
          <w:tcPr>
            <w:tcW w:w="502" w:type="dxa"/>
          </w:tcPr>
          <w:p w14:paraId="71FAFDCA" w14:textId="77777777" w:rsidR="006B59AA" w:rsidRDefault="00C8316E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09" w:type="dxa"/>
          </w:tcPr>
          <w:p w14:paraId="44E72106" w14:textId="77777777" w:rsidR="006B59AA" w:rsidRDefault="00C8316E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Лащенова Наталья Сергеевна</w:t>
            </w:r>
          </w:p>
        </w:tc>
        <w:tc>
          <w:tcPr>
            <w:tcW w:w="1096" w:type="dxa"/>
          </w:tcPr>
          <w:p w14:paraId="71EAB9B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14:paraId="54E3C02D" w14:textId="77777777" w:rsidR="006B59AA" w:rsidRDefault="00C8316E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05073C3" w14:textId="77777777" w:rsidR="00C8316E" w:rsidRDefault="00C8316E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6975CB84" w14:textId="77777777" w:rsidR="006B59AA" w:rsidRDefault="00C8316E" w:rsidP="00F07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09E7BF29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9D35AE" w14:textId="77777777" w:rsidR="00C8316E" w:rsidRDefault="00C8316E" w:rsidP="0093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10704" w14:textId="77777777" w:rsidR="006B59AA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15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области воспитательной работы </w:t>
      </w:r>
    </w:p>
    <w:p w14:paraId="3A16DDC6" w14:textId="77777777" w:rsidR="006B59AA" w:rsidRPr="00424915" w:rsidRDefault="006B59AA" w:rsidP="00531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F07A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F07A8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3232"/>
        <w:gridCol w:w="1587"/>
        <w:gridCol w:w="2127"/>
      </w:tblGrid>
      <w:tr w:rsidR="006B59AA" w14:paraId="2C01071F" w14:textId="77777777" w:rsidTr="007C0771">
        <w:tc>
          <w:tcPr>
            <w:tcW w:w="2660" w:type="dxa"/>
          </w:tcPr>
          <w:p w14:paraId="1A46CD0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32" w:type="dxa"/>
          </w:tcPr>
          <w:p w14:paraId="29351037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курсовой подготовки</w:t>
            </w:r>
          </w:p>
        </w:tc>
        <w:tc>
          <w:tcPr>
            <w:tcW w:w="1587" w:type="dxa"/>
          </w:tcPr>
          <w:p w14:paraId="73BBD31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прохождения</w:t>
            </w:r>
          </w:p>
        </w:tc>
        <w:tc>
          <w:tcPr>
            <w:tcW w:w="2127" w:type="dxa"/>
          </w:tcPr>
          <w:p w14:paraId="079CF8C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6B59AA" w14:paraId="705426D6" w14:textId="77777777" w:rsidTr="007C0771">
        <w:tc>
          <w:tcPr>
            <w:tcW w:w="2660" w:type="dxa"/>
          </w:tcPr>
          <w:p w14:paraId="3E7AEA68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14:paraId="0C7F6FD3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14:paraId="0FF1B58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46CE385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762D9A6" w14:textId="77777777" w:rsidR="006B59AA" w:rsidRPr="00424915" w:rsidRDefault="006B59AA" w:rsidP="0053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44A386" w14:textId="77777777" w:rsidR="006B59AA" w:rsidRPr="00B86A28" w:rsidRDefault="006B59AA" w:rsidP="00531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6A28">
        <w:rPr>
          <w:rFonts w:ascii="Times New Roman" w:hAnsi="Times New Roman" w:cs="Times New Roman"/>
          <w:b/>
          <w:sz w:val="24"/>
          <w:szCs w:val="24"/>
        </w:rPr>
        <w:t>Вопросы  ВР</w:t>
      </w:r>
      <w:proofErr w:type="gramEnd"/>
      <w:r w:rsidRPr="00B86A28">
        <w:rPr>
          <w:rFonts w:ascii="Times New Roman" w:hAnsi="Times New Roman" w:cs="Times New Roman"/>
          <w:b/>
          <w:sz w:val="24"/>
          <w:szCs w:val="24"/>
        </w:rPr>
        <w:t xml:space="preserve"> и ДО, рассматриваемые на школьных заседаниях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979"/>
        <w:gridCol w:w="2330"/>
        <w:gridCol w:w="2334"/>
      </w:tblGrid>
      <w:tr w:rsidR="006B59AA" w14:paraId="30C0BCD0" w14:textId="77777777" w:rsidTr="007C0771">
        <w:tc>
          <w:tcPr>
            <w:tcW w:w="702" w:type="dxa"/>
          </w:tcPr>
          <w:p w14:paraId="22422CF0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93" w:type="dxa"/>
          </w:tcPr>
          <w:p w14:paraId="5FC2C42F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388" w:type="dxa"/>
          </w:tcPr>
          <w:p w14:paraId="4DED267A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(педсовет, заседание МО, семинар, совещание при директоре и т.д.)</w:t>
            </w:r>
          </w:p>
        </w:tc>
        <w:tc>
          <w:tcPr>
            <w:tcW w:w="2388" w:type="dxa"/>
          </w:tcPr>
          <w:p w14:paraId="1DE9E34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6B59AA" w14:paraId="363558FF" w14:textId="77777777" w:rsidTr="007C0771">
        <w:tc>
          <w:tcPr>
            <w:tcW w:w="702" w:type="dxa"/>
          </w:tcPr>
          <w:p w14:paraId="6D183CD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3" w:type="dxa"/>
          </w:tcPr>
          <w:p w14:paraId="55E41186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дополнительного образования и внеурочной деятельности на учебный год </w:t>
            </w:r>
          </w:p>
          <w:p w14:paraId="29812BB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B76730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</w:t>
            </w:r>
          </w:p>
        </w:tc>
        <w:tc>
          <w:tcPr>
            <w:tcW w:w="2388" w:type="dxa"/>
          </w:tcPr>
          <w:p w14:paraId="6A28B1AE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августа №1</w:t>
            </w:r>
          </w:p>
        </w:tc>
      </w:tr>
      <w:tr w:rsidR="006B59AA" w14:paraId="4B6B4361" w14:textId="77777777" w:rsidTr="007C0771">
        <w:tc>
          <w:tcPr>
            <w:tcW w:w="702" w:type="dxa"/>
          </w:tcPr>
          <w:p w14:paraId="37A400FC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3" w:type="dxa"/>
          </w:tcPr>
          <w:p w14:paraId="29C68EED" w14:textId="22E8A4D0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Введения занятий «</w:t>
            </w:r>
            <w:r w:rsidR="00F07A81">
              <w:rPr>
                <w:sz w:val="24"/>
                <w:szCs w:val="24"/>
              </w:rPr>
              <w:t>Билет в будущее</w:t>
            </w:r>
            <w:r>
              <w:rPr>
                <w:sz w:val="24"/>
                <w:szCs w:val="24"/>
              </w:rPr>
              <w:t>»</w:t>
            </w:r>
          </w:p>
          <w:p w14:paraId="4165E999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7DBF61B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</w:p>
        </w:tc>
        <w:tc>
          <w:tcPr>
            <w:tcW w:w="2388" w:type="dxa"/>
          </w:tcPr>
          <w:p w14:paraId="32142F67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№1 </w:t>
            </w:r>
          </w:p>
        </w:tc>
      </w:tr>
      <w:tr w:rsidR="006B59AA" w14:paraId="08075AEF" w14:textId="77777777" w:rsidTr="007C0771">
        <w:tc>
          <w:tcPr>
            <w:tcW w:w="702" w:type="dxa"/>
          </w:tcPr>
          <w:p w14:paraId="6D04CC95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3" w:type="dxa"/>
          </w:tcPr>
          <w:p w14:paraId="6C2962FE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и вопросы по программе воспитания </w:t>
            </w:r>
          </w:p>
        </w:tc>
        <w:tc>
          <w:tcPr>
            <w:tcW w:w="2388" w:type="dxa"/>
          </w:tcPr>
          <w:p w14:paraId="0AC795A6" w14:textId="7B6DB67F" w:rsidR="006B59AA" w:rsidRDefault="006B59AA" w:rsidP="005313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8A69CA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14:paraId="25C4C006" w14:textId="77777777" w:rsidR="006B59AA" w:rsidRDefault="006B59AA" w:rsidP="00531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№3</w:t>
            </w:r>
          </w:p>
        </w:tc>
      </w:tr>
      <w:tr w:rsidR="006B59AA" w14:paraId="18FBC6F3" w14:textId="77777777" w:rsidTr="007C0771">
        <w:tc>
          <w:tcPr>
            <w:tcW w:w="702" w:type="dxa"/>
          </w:tcPr>
          <w:p w14:paraId="1D383182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3" w:type="dxa"/>
          </w:tcPr>
          <w:p w14:paraId="0FD001ED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39E68F54" w14:textId="77777777" w:rsidR="006B59AA" w:rsidRDefault="006B59AA" w:rsidP="00531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D156620" w14:textId="77777777" w:rsidR="006B59AA" w:rsidRDefault="006B59AA" w:rsidP="00531321">
            <w:pPr>
              <w:rPr>
                <w:sz w:val="24"/>
                <w:szCs w:val="24"/>
              </w:rPr>
            </w:pPr>
          </w:p>
        </w:tc>
      </w:tr>
    </w:tbl>
    <w:p w14:paraId="0E0C0C48" w14:textId="77777777" w:rsidR="006B59AA" w:rsidRDefault="006B59AA" w:rsidP="00A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FDBE0" w14:textId="77777777" w:rsidR="006B59AA" w:rsidRDefault="006B59AA" w:rsidP="00A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E329A5" w14:textId="77777777" w:rsidR="006B59AA" w:rsidRDefault="006B59AA" w:rsidP="00A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C16FCA" w14:textId="77777777" w:rsidR="00F4580E" w:rsidRDefault="00F4580E" w:rsidP="00A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Платных услуг образовательная организация не выполняет.</w:t>
      </w:r>
    </w:p>
    <w:p w14:paraId="0FEA71DA" w14:textId="77777777" w:rsidR="00F4580E" w:rsidRDefault="00F4580E" w:rsidP="00A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E6707" w14:textId="77777777" w:rsidR="00F4580E" w:rsidRPr="008A69CA" w:rsidRDefault="00F4580E" w:rsidP="00A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33F2D" w14:textId="77777777" w:rsidR="00F4580E" w:rsidRPr="008A69CA" w:rsidRDefault="00F4580E" w:rsidP="00F458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9CA">
        <w:rPr>
          <w:rFonts w:ascii="Times New Roman" w:eastAsia="Times New Roman" w:hAnsi="Times New Roman" w:cs="Times New Roman"/>
          <w:b/>
          <w:sz w:val="24"/>
          <w:szCs w:val="24"/>
        </w:rPr>
        <w:t>Капитальный ремонт:</w:t>
      </w:r>
    </w:p>
    <w:p w14:paraId="0F7B6DB4" w14:textId="08B7BA15" w:rsidR="00F4580E" w:rsidRPr="008A69CA" w:rsidRDefault="00513EC8" w:rsidP="00F4580E">
      <w:pPr>
        <w:pStyle w:val="a8"/>
        <w:numPr>
          <w:ilvl w:val="0"/>
          <w:numId w:val="26"/>
        </w:numPr>
      </w:pPr>
      <w:r w:rsidRPr="008A69CA">
        <w:t xml:space="preserve">Ремонт </w:t>
      </w:r>
      <w:proofErr w:type="spellStart"/>
      <w:r w:rsidR="008A69CA" w:rsidRPr="008A69CA">
        <w:t>медблока</w:t>
      </w:r>
      <w:proofErr w:type="spellEnd"/>
      <w:r w:rsidR="008A69CA" w:rsidRPr="008A69CA">
        <w:t>.</w:t>
      </w:r>
    </w:p>
    <w:p w14:paraId="63DD3548" w14:textId="77777777" w:rsidR="006B59AA" w:rsidRPr="008A69CA" w:rsidRDefault="006B59AA" w:rsidP="00F4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1F422" w14:textId="77777777" w:rsidR="006B59AA" w:rsidRDefault="006B59AA" w:rsidP="00F4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0F822F" w14:textId="77777777" w:rsidR="006B59AA" w:rsidRPr="00F4580E" w:rsidRDefault="006B59AA" w:rsidP="00F4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22A00" w14:textId="78A9BDF0" w:rsidR="006B59AA" w:rsidRDefault="006B59AA" w:rsidP="006B59AA">
      <w:pPr>
        <w:rPr>
          <w:rFonts w:eastAsia="Calibri"/>
          <w:sz w:val="24"/>
          <w:szCs w:val="24"/>
        </w:rPr>
      </w:pPr>
      <w:r w:rsidRPr="006B59AA">
        <w:rPr>
          <w:rFonts w:ascii="Times New Roman" w:eastAsia="Times New Roman" w:hAnsi="Times New Roman" w:cs="Times New Roman"/>
          <w:sz w:val="24"/>
          <w:szCs w:val="24"/>
        </w:rPr>
        <w:t xml:space="preserve">Директор  </w:t>
      </w:r>
      <w:r w:rsidR="008A69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B59AA">
        <w:rPr>
          <w:rFonts w:ascii="Times New Roman" w:eastAsia="Times New Roman" w:hAnsi="Times New Roman" w:cs="Times New Roman"/>
          <w:sz w:val="24"/>
          <w:szCs w:val="24"/>
        </w:rPr>
        <w:t>Е.В. Нагорная</w:t>
      </w:r>
    </w:p>
    <w:p w14:paraId="3712358A" w14:textId="77777777" w:rsidR="00F4580E" w:rsidRDefault="00F4580E" w:rsidP="00AF5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CCC6B" w14:textId="77777777" w:rsidR="00F7771E" w:rsidRPr="00F7771E" w:rsidRDefault="00F7771E" w:rsidP="00F77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B042E" w14:textId="77777777" w:rsidR="003109E9" w:rsidRPr="00F7771E" w:rsidRDefault="003109E9" w:rsidP="00F77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BC345A" w14:textId="77777777" w:rsidR="00766C30" w:rsidRDefault="00766C30" w:rsidP="00766C30"/>
    <w:sectPr w:rsidR="00766C30" w:rsidSect="000E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279A0" w14:textId="77777777" w:rsidR="00611C7C" w:rsidRDefault="00611C7C" w:rsidP="008E03EC">
      <w:pPr>
        <w:spacing w:after="0" w:line="240" w:lineRule="auto"/>
      </w:pPr>
      <w:r>
        <w:separator/>
      </w:r>
    </w:p>
  </w:endnote>
  <w:endnote w:type="continuationSeparator" w:id="0">
    <w:p w14:paraId="1B29D76B" w14:textId="77777777" w:rsidR="00611C7C" w:rsidRDefault="00611C7C" w:rsidP="008E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45D4B" w14:textId="77777777" w:rsidR="00611C7C" w:rsidRDefault="00611C7C" w:rsidP="008E03EC">
      <w:pPr>
        <w:spacing w:after="0" w:line="240" w:lineRule="auto"/>
      </w:pPr>
      <w:r>
        <w:separator/>
      </w:r>
    </w:p>
  </w:footnote>
  <w:footnote w:type="continuationSeparator" w:id="0">
    <w:p w14:paraId="65E3F3E1" w14:textId="77777777" w:rsidR="00611C7C" w:rsidRDefault="00611C7C" w:rsidP="008E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2036001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9"/>
    <w:multiLevelType w:val="multilevel"/>
    <w:tmpl w:val="00000009"/>
    <w:name w:val="WW8Num21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singleLevel"/>
    <w:tmpl w:val="0000000B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E"/>
    <w:multiLevelType w:val="multilevel"/>
    <w:tmpl w:val="0000000E"/>
    <w:name w:val="WW8Num3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2121599"/>
    <w:multiLevelType w:val="hybridMultilevel"/>
    <w:tmpl w:val="9A623E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4C95079"/>
    <w:multiLevelType w:val="hybridMultilevel"/>
    <w:tmpl w:val="CAF83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8209F"/>
    <w:multiLevelType w:val="hybridMultilevel"/>
    <w:tmpl w:val="7FE2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81BEE"/>
    <w:multiLevelType w:val="hybridMultilevel"/>
    <w:tmpl w:val="62EA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E602AE"/>
    <w:multiLevelType w:val="hybridMultilevel"/>
    <w:tmpl w:val="E25430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73384"/>
    <w:multiLevelType w:val="hybridMultilevel"/>
    <w:tmpl w:val="10500E78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AC57EF1"/>
    <w:multiLevelType w:val="hybridMultilevel"/>
    <w:tmpl w:val="C91269E0"/>
    <w:lvl w:ilvl="0" w:tplc="9B3CCC6A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B8A4D9B"/>
    <w:multiLevelType w:val="hybridMultilevel"/>
    <w:tmpl w:val="D8EC7CE2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C60C2"/>
    <w:multiLevelType w:val="multilevel"/>
    <w:tmpl w:val="7A4C1F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21031F3"/>
    <w:multiLevelType w:val="hybridMultilevel"/>
    <w:tmpl w:val="403CA3BC"/>
    <w:lvl w:ilvl="0" w:tplc="0B5AF62A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7A956D1E"/>
    <w:multiLevelType w:val="hybridMultilevel"/>
    <w:tmpl w:val="6A3ACEC6"/>
    <w:lvl w:ilvl="0" w:tplc="46AA4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3"/>
  </w:num>
  <w:num w:numId="14">
    <w:abstractNumId w:val="15"/>
  </w:num>
  <w:num w:numId="15">
    <w:abstractNumId w:val="14"/>
  </w:num>
  <w:num w:numId="16">
    <w:abstractNumId w:val="19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30"/>
    <w:rsid w:val="00015793"/>
    <w:rsid w:val="00032118"/>
    <w:rsid w:val="00044710"/>
    <w:rsid w:val="00082318"/>
    <w:rsid w:val="00083B55"/>
    <w:rsid w:val="000A0FEC"/>
    <w:rsid w:val="000D2F4F"/>
    <w:rsid w:val="000E65DA"/>
    <w:rsid w:val="000E72EA"/>
    <w:rsid w:val="000F6FBA"/>
    <w:rsid w:val="001461B9"/>
    <w:rsid w:val="00161024"/>
    <w:rsid w:val="0016375B"/>
    <w:rsid w:val="00165C68"/>
    <w:rsid w:val="001725D3"/>
    <w:rsid w:val="001962A7"/>
    <w:rsid w:val="001978A6"/>
    <w:rsid w:val="001A1F6D"/>
    <w:rsid w:val="001B1641"/>
    <w:rsid w:val="001D0B6C"/>
    <w:rsid w:val="001E5808"/>
    <w:rsid w:val="001F1E10"/>
    <w:rsid w:val="00214469"/>
    <w:rsid w:val="002153C6"/>
    <w:rsid w:val="00257022"/>
    <w:rsid w:val="00262C8A"/>
    <w:rsid w:val="0027118D"/>
    <w:rsid w:val="00291882"/>
    <w:rsid w:val="00293B4E"/>
    <w:rsid w:val="00294FF9"/>
    <w:rsid w:val="002B2AB3"/>
    <w:rsid w:val="002B7E89"/>
    <w:rsid w:val="002C3399"/>
    <w:rsid w:val="002E0670"/>
    <w:rsid w:val="002E1557"/>
    <w:rsid w:val="002F686D"/>
    <w:rsid w:val="003015D0"/>
    <w:rsid w:val="003109E9"/>
    <w:rsid w:val="00310B0A"/>
    <w:rsid w:val="003129E3"/>
    <w:rsid w:val="00313F6B"/>
    <w:rsid w:val="003A5086"/>
    <w:rsid w:val="003E1F5B"/>
    <w:rsid w:val="003E3632"/>
    <w:rsid w:val="004119A4"/>
    <w:rsid w:val="004217FF"/>
    <w:rsid w:val="00427B47"/>
    <w:rsid w:val="004334F9"/>
    <w:rsid w:val="004577DC"/>
    <w:rsid w:val="00467964"/>
    <w:rsid w:val="00470FBE"/>
    <w:rsid w:val="00482299"/>
    <w:rsid w:val="00486928"/>
    <w:rsid w:val="00494CAB"/>
    <w:rsid w:val="004B225D"/>
    <w:rsid w:val="004C6DAC"/>
    <w:rsid w:val="004C71E9"/>
    <w:rsid w:val="004D3D86"/>
    <w:rsid w:val="004D4D9D"/>
    <w:rsid w:val="004E5A5C"/>
    <w:rsid w:val="00513EC8"/>
    <w:rsid w:val="0051755A"/>
    <w:rsid w:val="0051771B"/>
    <w:rsid w:val="00517864"/>
    <w:rsid w:val="00531321"/>
    <w:rsid w:val="0054339C"/>
    <w:rsid w:val="005445A6"/>
    <w:rsid w:val="00573290"/>
    <w:rsid w:val="005919DE"/>
    <w:rsid w:val="00595EA2"/>
    <w:rsid w:val="005B058A"/>
    <w:rsid w:val="005B1E67"/>
    <w:rsid w:val="005C506D"/>
    <w:rsid w:val="005C5119"/>
    <w:rsid w:val="005D28D5"/>
    <w:rsid w:val="005D3636"/>
    <w:rsid w:val="006118A5"/>
    <w:rsid w:val="00611C7C"/>
    <w:rsid w:val="0065000F"/>
    <w:rsid w:val="00652F68"/>
    <w:rsid w:val="0069384E"/>
    <w:rsid w:val="006A20AB"/>
    <w:rsid w:val="006A4CAD"/>
    <w:rsid w:val="006A739B"/>
    <w:rsid w:val="006B59AA"/>
    <w:rsid w:val="006D1F23"/>
    <w:rsid w:val="00717232"/>
    <w:rsid w:val="00727770"/>
    <w:rsid w:val="007439EA"/>
    <w:rsid w:val="007473B5"/>
    <w:rsid w:val="00764F22"/>
    <w:rsid w:val="00766C30"/>
    <w:rsid w:val="0079586F"/>
    <w:rsid w:val="007A1BD5"/>
    <w:rsid w:val="007A2EE9"/>
    <w:rsid w:val="007B0D2F"/>
    <w:rsid w:val="007B3134"/>
    <w:rsid w:val="007C0771"/>
    <w:rsid w:val="00805FA9"/>
    <w:rsid w:val="008213C0"/>
    <w:rsid w:val="0082716D"/>
    <w:rsid w:val="008302F8"/>
    <w:rsid w:val="00854EE7"/>
    <w:rsid w:val="008A1416"/>
    <w:rsid w:val="008A69CA"/>
    <w:rsid w:val="008E03EC"/>
    <w:rsid w:val="008F3571"/>
    <w:rsid w:val="009062E4"/>
    <w:rsid w:val="009125E4"/>
    <w:rsid w:val="009306D0"/>
    <w:rsid w:val="009321DA"/>
    <w:rsid w:val="00942167"/>
    <w:rsid w:val="009873EB"/>
    <w:rsid w:val="00991F8E"/>
    <w:rsid w:val="009968A0"/>
    <w:rsid w:val="009968E2"/>
    <w:rsid w:val="009A66E5"/>
    <w:rsid w:val="009A6B04"/>
    <w:rsid w:val="009C0FB1"/>
    <w:rsid w:val="009C7E13"/>
    <w:rsid w:val="009E4FB2"/>
    <w:rsid w:val="00A04E31"/>
    <w:rsid w:val="00A10166"/>
    <w:rsid w:val="00A33C6A"/>
    <w:rsid w:val="00A352D5"/>
    <w:rsid w:val="00A51777"/>
    <w:rsid w:val="00A7612D"/>
    <w:rsid w:val="00A8021B"/>
    <w:rsid w:val="00AA52D1"/>
    <w:rsid w:val="00AB252C"/>
    <w:rsid w:val="00AB64D3"/>
    <w:rsid w:val="00AF5161"/>
    <w:rsid w:val="00B056D5"/>
    <w:rsid w:val="00B21C2D"/>
    <w:rsid w:val="00B35F89"/>
    <w:rsid w:val="00B5239C"/>
    <w:rsid w:val="00B612E3"/>
    <w:rsid w:val="00B63241"/>
    <w:rsid w:val="00B73B22"/>
    <w:rsid w:val="00B757BA"/>
    <w:rsid w:val="00BB2ADB"/>
    <w:rsid w:val="00BD1E23"/>
    <w:rsid w:val="00BE169B"/>
    <w:rsid w:val="00BE64C6"/>
    <w:rsid w:val="00BF67FB"/>
    <w:rsid w:val="00C07458"/>
    <w:rsid w:val="00C5134E"/>
    <w:rsid w:val="00C549C2"/>
    <w:rsid w:val="00C5612A"/>
    <w:rsid w:val="00C600DF"/>
    <w:rsid w:val="00C60E96"/>
    <w:rsid w:val="00C72AAD"/>
    <w:rsid w:val="00C8316E"/>
    <w:rsid w:val="00D27A3A"/>
    <w:rsid w:val="00D405D7"/>
    <w:rsid w:val="00D674FA"/>
    <w:rsid w:val="00D70694"/>
    <w:rsid w:val="00DB0FE6"/>
    <w:rsid w:val="00DB5992"/>
    <w:rsid w:val="00DE04C7"/>
    <w:rsid w:val="00DF5636"/>
    <w:rsid w:val="00E06D7F"/>
    <w:rsid w:val="00E1310A"/>
    <w:rsid w:val="00E41F6B"/>
    <w:rsid w:val="00E6599C"/>
    <w:rsid w:val="00E8679C"/>
    <w:rsid w:val="00EA1359"/>
    <w:rsid w:val="00EA1FEF"/>
    <w:rsid w:val="00EA7E84"/>
    <w:rsid w:val="00EE4273"/>
    <w:rsid w:val="00F00766"/>
    <w:rsid w:val="00F07A81"/>
    <w:rsid w:val="00F131BB"/>
    <w:rsid w:val="00F14F40"/>
    <w:rsid w:val="00F42C33"/>
    <w:rsid w:val="00F4580E"/>
    <w:rsid w:val="00F614D7"/>
    <w:rsid w:val="00F65A50"/>
    <w:rsid w:val="00F7771E"/>
    <w:rsid w:val="00F92330"/>
    <w:rsid w:val="00FB1479"/>
    <w:rsid w:val="00FC0400"/>
    <w:rsid w:val="00FD00EB"/>
    <w:rsid w:val="00FE6136"/>
    <w:rsid w:val="00FF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BF69"/>
  <w15:docId w15:val="{B07D10AB-3A9E-452F-9853-EAD4E52A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B59AA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6C30"/>
  </w:style>
  <w:style w:type="table" w:styleId="a3">
    <w:name w:val="Table Grid"/>
    <w:basedOn w:val="a1"/>
    <w:uiPriority w:val="59"/>
    <w:rsid w:val="00766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66C3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3"/>
    <w:uiPriority w:val="59"/>
    <w:rsid w:val="00766C3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66C3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6C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66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C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66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66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1">
    <w:name w:val="Сетка таблицы41"/>
    <w:basedOn w:val="a1"/>
    <w:next w:val="a3"/>
    <w:uiPriority w:val="59"/>
    <w:rsid w:val="00F614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1461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1461B9"/>
    <w:pPr>
      <w:spacing w:after="0" w:line="240" w:lineRule="auto"/>
    </w:pPr>
  </w:style>
  <w:style w:type="paragraph" w:customStyle="1" w:styleId="c9c17">
    <w:name w:val="c9 c17"/>
    <w:basedOn w:val="a"/>
    <w:rsid w:val="005D28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3c15">
    <w:name w:val="c13 c15"/>
    <w:basedOn w:val="a0"/>
    <w:rsid w:val="005D28D5"/>
  </w:style>
  <w:style w:type="table" w:customStyle="1" w:styleId="5">
    <w:name w:val="Сетка таблицы5"/>
    <w:basedOn w:val="a1"/>
    <w:next w:val="a3"/>
    <w:uiPriority w:val="59"/>
    <w:rsid w:val="0057329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3">
    <w:name w:val="c13"/>
    <w:basedOn w:val="a0"/>
    <w:rsid w:val="004B225D"/>
  </w:style>
  <w:style w:type="character" w:customStyle="1" w:styleId="c25">
    <w:name w:val="c25"/>
    <w:basedOn w:val="a0"/>
    <w:rsid w:val="004B225D"/>
  </w:style>
  <w:style w:type="character" w:customStyle="1" w:styleId="c73">
    <w:name w:val="c73"/>
    <w:basedOn w:val="a0"/>
    <w:rsid w:val="004B225D"/>
  </w:style>
  <w:style w:type="paragraph" w:customStyle="1" w:styleId="c9">
    <w:name w:val="c9"/>
    <w:basedOn w:val="a"/>
    <w:rsid w:val="004B22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c123">
    <w:name w:val="c9 c123"/>
    <w:basedOn w:val="a"/>
    <w:rsid w:val="004B22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4c95">
    <w:name w:val="c24 c95"/>
    <w:basedOn w:val="a"/>
    <w:rsid w:val="004B22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5c24">
    <w:name w:val="c95 c24"/>
    <w:basedOn w:val="a"/>
    <w:rsid w:val="004B22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4c68">
    <w:name w:val="c24 c68"/>
    <w:basedOn w:val="a"/>
    <w:rsid w:val="004B22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4">
    <w:name w:val="c0 c24"/>
    <w:basedOn w:val="a"/>
    <w:rsid w:val="004B22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c17">
    <w:name w:val="c16 c17"/>
    <w:basedOn w:val="a"/>
    <w:rsid w:val="003A50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A50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A5086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51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E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9968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A7612D"/>
    <w:rPr>
      <w:rFonts w:ascii="Verdana" w:hAnsi="Verdana" w:cs="Verdana" w:hint="default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6B59AA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styleId="ad">
    <w:name w:val="Hyperlink"/>
    <w:basedOn w:val="a0"/>
    <w:uiPriority w:val="99"/>
    <w:unhideWhenUsed/>
    <w:rsid w:val="006B59AA"/>
    <w:rPr>
      <w:color w:val="0000FF" w:themeColor="hyperlink"/>
      <w:u w:val="single"/>
    </w:rPr>
  </w:style>
  <w:style w:type="paragraph" w:customStyle="1" w:styleId="Default">
    <w:name w:val="Default"/>
    <w:rsid w:val="007C0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-soch.volgogradscho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rn-soch.volgograd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94590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3A119-A576-4C9D-A6D7-E56D4CF6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11437</Words>
  <Characters>65193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2025-04-20T17:55:00Z</dcterms:created>
  <dcterms:modified xsi:type="dcterms:W3CDTF">2025-04-20T17:55:00Z</dcterms:modified>
</cp:coreProperties>
</file>